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B56" w:rsidRDefault="00111B56">
      <w:pPr>
        <w:spacing w:line="360" w:lineRule="auto"/>
        <w:rPr>
          <w:b/>
          <w:sz w:val="32"/>
        </w:rPr>
      </w:pPr>
    </w:p>
    <w:p w:rsidR="00111B56" w:rsidRDefault="00111B56">
      <w:pPr>
        <w:spacing w:line="360" w:lineRule="auto"/>
        <w:rPr>
          <w:b/>
          <w:sz w:val="32"/>
        </w:rPr>
      </w:pPr>
    </w:p>
    <w:p w:rsidR="00111B56" w:rsidRDefault="00E20688" w:rsidP="00E20688">
      <w:pPr>
        <w:spacing w:line="360" w:lineRule="auto"/>
        <w:jc w:val="center"/>
        <w:rPr>
          <w:b/>
        </w:rPr>
      </w:pPr>
      <w:r>
        <w:rPr>
          <w:b/>
        </w:rPr>
        <w:t>M</w:t>
      </w:r>
      <w:r w:rsidR="00111B56" w:rsidRPr="00E91056">
        <w:rPr>
          <w:b/>
        </w:rPr>
        <w:t>EKANİK VENTİLATÖR CİHAZI</w:t>
      </w:r>
      <w:r w:rsidR="004E7AD2">
        <w:rPr>
          <w:b/>
        </w:rPr>
        <w:t xml:space="preserve"> </w:t>
      </w:r>
      <w:r w:rsidR="00111B56" w:rsidRPr="00E91056">
        <w:rPr>
          <w:b/>
        </w:rPr>
        <w:t>TEKNİK ŞARTNAMESİ</w:t>
      </w:r>
    </w:p>
    <w:p w:rsidR="00E20688" w:rsidRPr="00E91056" w:rsidRDefault="00E20688" w:rsidP="00E20688">
      <w:pPr>
        <w:spacing w:line="360" w:lineRule="auto"/>
        <w:jc w:val="center"/>
        <w:rPr>
          <w:b/>
        </w:rPr>
      </w:pPr>
    </w:p>
    <w:p w:rsidR="00A30C45" w:rsidRDefault="004E7AD2" w:rsidP="00A30C45">
      <w:pPr>
        <w:numPr>
          <w:ilvl w:val="1"/>
          <w:numId w:val="9"/>
        </w:numPr>
        <w:spacing w:line="360" w:lineRule="auto"/>
        <w:ind w:hanging="474"/>
      </w:pPr>
      <w:r>
        <w:t xml:space="preserve">Cihaz, </w:t>
      </w:r>
      <w:proofErr w:type="spellStart"/>
      <w:r>
        <w:t>yendidoğan</w:t>
      </w:r>
      <w:proofErr w:type="spellEnd"/>
      <w:r>
        <w:t>, pedi</w:t>
      </w:r>
      <w:r w:rsidR="00111B56" w:rsidRPr="00E91056">
        <w:t xml:space="preserve">atrik ve yetişkin hastalarda kullanıma uygun olmalıdır. </w:t>
      </w:r>
      <w:r w:rsidR="00CC5F22">
        <w:t xml:space="preserve">Tüm hasta </w:t>
      </w:r>
      <w:proofErr w:type="spellStart"/>
      <w:r w:rsidR="00CC5F22">
        <w:t>modları</w:t>
      </w:r>
      <w:proofErr w:type="spellEnd"/>
      <w:r w:rsidR="00CC5F22">
        <w:t xml:space="preserve"> cihaz üzerinde standart olarak bulunmalıdır.</w:t>
      </w:r>
    </w:p>
    <w:p w:rsidR="00CC5F22" w:rsidRPr="00E91056" w:rsidRDefault="00CC5F22">
      <w:pPr>
        <w:numPr>
          <w:ilvl w:val="1"/>
          <w:numId w:val="9"/>
        </w:numPr>
        <w:spacing w:line="360" w:lineRule="auto"/>
        <w:ind w:left="709" w:hanging="283"/>
      </w:pPr>
      <w:r>
        <w:t xml:space="preserve">Teklif edilecek </w:t>
      </w:r>
      <w:proofErr w:type="spellStart"/>
      <w:r>
        <w:t>ventilatör</w:t>
      </w:r>
      <w:proofErr w:type="spellEnd"/>
      <w:r>
        <w:t xml:space="preserve"> cihazı firmanın en üst düzey cihazı olmalıdır. Firmalar bunu belgelendirmelidir.</w:t>
      </w:r>
    </w:p>
    <w:p w:rsidR="00111B56" w:rsidRPr="00E91056" w:rsidRDefault="00111B56">
      <w:pPr>
        <w:numPr>
          <w:ilvl w:val="1"/>
          <w:numId w:val="9"/>
        </w:numPr>
        <w:spacing w:line="360" w:lineRule="auto"/>
        <w:ind w:left="709" w:hanging="283"/>
      </w:pPr>
      <w:proofErr w:type="spellStart"/>
      <w:r w:rsidRPr="00E91056">
        <w:t>Ventilatörün</w:t>
      </w:r>
      <w:proofErr w:type="spellEnd"/>
      <w:r w:rsidRPr="00E91056">
        <w:t xml:space="preserve"> çalışması için gerekli olan tıbbi gazlar (oksijen, medikal hava), merkezi gaz sisteminden sağlanabilmelidir. Cihazın oksijen ve hava gazları için gaz giriş basınçları en az </w:t>
      </w:r>
      <w:r w:rsidR="00CC5F22">
        <w:t>2</w:t>
      </w:r>
      <w:r w:rsidRPr="00E91056">
        <w:t>-</w:t>
      </w:r>
      <w:r w:rsidR="00CC5F22">
        <w:t xml:space="preserve">6 </w:t>
      </w:r>
      <w:r w:rsidRPr="00E91056">
        <w:t xml:space="preserve">bar  arasında olmalıdır. Gerektiğinde ise gerekli olan tıbbi gazlar </w:t>
      </w:r>
      <w:proofErr w:type="spellStart"/>
      <w:r w:rsidRPr="00E91056">
        <w:t>opsiyonel</w:t>
      </w:r>
      <w:proofErr w:type="spellEnd"/>
      <w:r w:rsidRPr="00E91056">
        <w:t xml:space="preserve"> olarak harici bir kompresörden ya da basınç regülatörleri ile tüplerden sağlanabilmelidir. Ortam havası ile çalışan türbin sistemli cihazlar kabul edilemeyecektir.</w:t>
      </w:r>
    </w:p>
    <w:p w:rsidR="00111B56" w:rsidRPr="00E91056" w:rsidRDefault="00111B56">
      <w:pPr>
        <w:numPr>
          <w:ilvl w:val="1"/>
          <w:numId w:val="9"/>
        </w:numPr>
        <w:spacing w:line="360" w:lineRule="auto"/>
        <w:ind w:left="709" w:hanging="283"/>
      </w:pPr>
      <w:proofErr w:type="spellStart"/>
      <w:r w:rsidRPr="00E91056">
        <w:t>Ventilatör</w:t>
      </w:r>
      <w:proofErr w:type="spellEnd"/>
      <w:r w:rsidRPr="00E91056">
        <w:t xml:space="preserve"> ekranı, dokunmatik renkli ve en az </w:t>
      </w:r>
      <w:r w:rsidRPr="00E91056">
        <w:rPr>
          <w:b/>
        </w:rPr>
        <w:t>1</w:t>
      </w:r>
      <w:r w:rsidR="002F3817">
        <w:rPr>
          <w:b/>
        </w:rPr>
        <w:t>8</w:t>
      </w:r>
      <w:r w:rsidRPr="00E91056">
        <w:rPr>
          <w:b/>
        </w:rPr>
        <w:t xml:space="preserve">’’ </w:t>
      </w:r>
      <w:r w:rsidRPr="00E91056">
        <w:t xml:space="preserve">büyüklüğünde olmalıdır. Ekran boyutu </w:t>
      </w:r>
      <w:r w:rsidRPr="00E91056">
        <w:rPr>
          <w:b/>
        </w:rPr>
        <w:t>1</w:t>
      </w:r>
      <w:r w:rsidR="002F3817">
        <w:rPr>
          <w:b/>
        </w:rPr>
        <w:t>8</w:t>
      </w:r>
      <w:r w:rsidRPr="00E91056">
        <w:rPr>
          <w:b/>
        </w:rPr>
        <w:t>”</w:t>
      </w:r>
      <w:r w:rsidRPr="00E91056">
        <w:t xml:space="preserve"> den küçük olup, ekranı büyütmek için kullanılan harici ekranlar kabul edilmeyecektir. Teklif edilen cihazın toplamda tek bir ekranı olmalıdır. Ekran ergonomik olacaktır ve cihazdan bağımsız olarak öne arkaya ve sağa sola açılandırılabilecektir ve kullanıcı tarafından </w:t>
      </w:r>
      <w:r w:rsidR="00CC5F22">
        <w:t xml:space="preserve">ileride istenildiğinde </w:t>
      </w:r>
      <w:r w:rsidRPr="00E91056">
        <w:t>cihazdan ayrılarak hasta başına monte edilebil</w:t>
      </w:r>
      <w:r w:rsidR="00CC5F22">
        <w:t>ir özellikte olacaktır.</w:t>
      </w:r>
      <w:r w:rsidRPr="00E91056">
        <w:t xml:space="preserve"> </w:t>
      </w:r>
    </w:p>
    <w:p w:rsidR="00A00153" w:rsidRPr="00A00153" w:rsidRDefault="00111B56" w:rsidP="00A00153">
      <w:pPr>
        <w:numPr>
          <w:ilvl w:val="1"/>
          <w:numId w:val="9"/>
        </w:numPr>
        <w:spacing w:line="360" w:lineRule="auto"/>
        <w:ind w:left="709" w:hanging="283"/>
        <w:rPr>
          <w:lang w:val="en-US"/>
        </w:rPr>
      </w:pPr>
      <w:proofErr w:type="spellStart"/>
      <w:r w:rsidRPr="00E91056">
        <w:t>Ventilatör</w:t>
      </w:r>
      <w:proofErr w:type="spellEnd"/>
      <w:r w:rsidRPr="00E91056">
        <w:t xml:space="preserve"> aşağıda yazılı</w:t>
      </w:r>
      <w:r w:rsidR="00ED54DE">
        <w:t xml:space="preserve"> </w:t>
      </w:r>
      <w:proofErr w:type="spellStart"/>
      <w:r w:rsidR="00ED54DE">
        <w:t>invaziv</w:t>
      </w:r>
      <w:proofErr w:type="spellEnd"/>
      <w:r w:rsidRPr="00E91056">
        <w:t xml:space="preserve"> </w:t>
      </w:r>
      <w:proofErr w:type="spellStart"/>
      <w:r w:rsidRPr="00E91056">
        <w:t>modlarla</w:t>
      </w:r>
      <w:proofErr w:type="spellEnd"/>
      <w:r w:rsidRPr="00E91056">
        <w:t xml:space="preserve"> çalışmalıdır:</w:t>
      </w:r>
    </w:p>
    <w:p w:rsidR="00A00153" w:rsidRDefault="00390049" w:rsidP="00A00153">
      <w:pPr>
        <w:numPr>
          <w:ilvl w:val="0"/>
          <w:numId w:val="10"/>
        </w:numPr>
        <w:spacing w:line="360" w:lineRule="auto"/>
        <w:rPr>
          <w:lang w:val="en-US"/>
        </w:rPr>
      </w:pPr>
      <w:r>
        <w:rPr>
          <w:lang w:val="en-US"/>
        </w:rPr>
        <w:t>AC/CMV-PC</w:t>
      </w:r>
    </w:p>
    <w:p w:rsidR="00A00153" w:rsidRDefault="00A00153" w:rsidP="00A00153">
      <w:pPr>
        <w:numPr>
          <w:ilvl w:val="0"/>
          <w:numId w:val="10"/>
        </w:numPr>
        <w:spacing w:line="360" w:lineRule="auto"/>
        <w:rPr>
          <w:lang w:val="en-US"/>
        </w:rPr>
      </w:pPr>
      <w:r>
        <w:rPr>
          <w:lang w:val="en-US"/>
        </w:rPr>
        <w:t>AC/</w:t>
      </w:r>
      <w:r w:rsidR="00390049">
        <w:rPr>
          <w:lang w:val="en-US"/>
        </w:rPr>
        <w:t>CMV-VC</w:t>
      </w:r>
    </w:p>
    <w:p w:rsidR="00ED54DE" w:rsidRDefault="00390049" w:rsidP="00A00153">
      <w:pPr>
        <w:numPr>
          <w:ilvl w:val="0"/>
          <w:numId w:val="10"/>
        </w:numPr>
        <w:spacing w:line="360" w:lineRule="auto"/>
        <w:rPr>
          <w:lang w:val="en-US"/>
        </w:rPr>
      </w:pPr>
      <w:r>
        <w:rPr>
          <w:lang w:val="en-US"/>
        </w:rPr>
        <w:t>AC/CMV-PRVC</w:t>
      </w:r>
    </w:p>
    <w:p w:rsidR="00ED54DE" w:rsidRDefault="00ED54DE" w:rsidP="00A00153">
      <w:pPr>
        <w:numPr>
          <w:ilvl w:val="0"/>
          <w:numId w:val="10"/>
        </w:numPr>
        <w:spacing w:line="360" w:lineRule="auto"/>
        <w:rPr>
          <w:lang w:val="en-US"/>
        </w:rPr>
      </w:pPr>
      <w:r>
        <w:rPr>
          <w:lang w:val="en-US"/>
        </w:rPr>
        <w:t xml:space="preserve">SIMV/PC-PS </w:t>
      </w:r>
    </w:p>
    <w:p w:rsidR="00ED54DE" w:rsidRDefault="00ED54DE" w:rsidP="00A00153">
      <w:pPr>
        <w:numPr>
          <w:ilvl w:val="0"/>
          <w:numId w:val="10"/>
        </w:numPr>
        <w:spacing w:line="360" w:lineRule="auto"/>
        <w:rPr>
          <w:lang w:val="en-US"/>
        </w:rPr>
      </w:pPr>
      <w:r>
        <w:rPr>
          <w:lang w:val="en-US"/>
        </w:rPr>
        <w:t>SIMV/VC-PS</w:t>
      </w:r>
    </w:p>
    <w:p w:rsidR="00ED54DE" w:rsidRDefault="00ED54DE" w:rsidP="00A00153">
      <w:pPr>
        <w:numPr>
          <w:ilvl w:val="0"/>
          <w:numId w:val="10"/>
        </w:numPr>
        <w:spacing w:line="360" w:lineRule="auto"/>
        <w:rPr>
          <w:lang w:val="en-US"/>
        </w:rPr>
      </w:pPr>
      <w:r>
        <w:rPr>
          <w:lang w:val="en-US"/>
        </w:rPr>
        <w:t>SIMV/PRVC-PS</w:t>
      </w:r>
    </w:p>
    <w:p w:rsidR="00ED54DE" w:rsidRDefault="00ED54DE" w:rsidP="00A00153">
      <w:pPr>
        <w:numPr>
          <w:ilvl w:val="0"/>
          <w:numId w:val="10"/>
        </w:numPr>
        <w:spacing w:line="360" w:lineRule="auto"/>
        <w:rPr>
          <w:lang w:val="en-US"/>
        </w:rPr>
      </w:pPr>
      <w:r>
        <w:rPr>
          <w:lang w:val="en-US"/>
        </w:rPr>
        <w:t xml:space="preserve">SPONT/CPAP </w:t>
      </w:r>
      <w:proofErr w:type="spellStart"/>
      <w:r>
        <w:rPr>
          <w:lang w:val="en-US"/>
        </w:rPr>
        <w:t>veya</w:t>
      </w:r>
      <w:proofErr w:type="spellEnd"/>
      <w:r>
        <w:rPr>
          <w:lang w:val="en-US"/>
        </w:rPr>
        <w:t xml:space="preserve"> CPAP</w:t>
      </w:r>
    </w:p>
    <w:p w:rsidR="00ED54DE" w:rsidRDefault="00ED54DE" w:rsidP="00A00153">
      <w:pPr>
        <w:numPr>
          <w:ilvl w:val="0"/>
          <w:numId w:val="10"/>
        </w:numPr>
        <w:spacing w:line="360" w:lineRule="auto"/>
        <w:rPr>
          <w:lang w:val="en-US"/>
        </w:rPr>
      </w:pPr>
      <w:r>
        <w:rPr>
          <w:lang w:val="en-US"/>
        </w:rPr>
        <w:t xml:space="preserve">SPONT/PS </w:t>
      </w:r>
      <w:proofErr w:type="spellStart"/>
      <w:r>
        <w:rPr>
          <w:lang w:val="en-US"/>
        </w:rPr>
        <w:t>veya</w:t>
      </w:r>
      <w:proofErr w:type="spellEnd"/>
      <w:r>
        <w:rPr>
          <w:lang w:val="en-US"/>
        </w:rPr>
        <w:t xml:space="preserve"> PSV</w:t>
      </w:r>
    </w:p>
    <w:p w:rsidR="00ED54DE" w:rsidRDefault="00ED54DE" w:rsidP="00A00153">
      <w:pPr>
        <w:numPr>
          <w:ilvl w:val="0"/>
          <w:numId w:val="10"/>
        </w:numPr>
        <w:spacing w:line="360" w:lineRule="auto"/>
        <w:rPr>
          <w:lang w:val="en-US"/>
        </w:rPr>
      </w:pPr>
      <w:r>
        <w:rPr>
          <w:lang w:val="en-US"/>
        </w:rPr>
        <w:t>SPONT/VS</w:t>
      </w:r>
    </w:p>
    <w:p w:rsidR="00ED54DE" w:rsidRDefault="00ED54DE" w:rsidP="00A00153">
      <w:pPr>
        <w:numPr>
          <w:ilvl w:val="0"/>
          <w:numId w:val="10"/>
        </w:numPr>
        <w:spacing w:line="360" w:lineRule="auto"/>
        <w:rPr>
          <w:lang w:val="en-US"/>
        </w:rPr>
      </w:pPr>
      <w:r>
        <w:rPr>
          <w:lang w:val="en-US"/>
        </w:rPr>
        <w:t>APRV</w:t>
      </w:r>
    </w:p>
    <w:p w:rsidR="00A00153" w:rsidRDefault="00ED54DE" w:rsidP="00A00153">
      <w:pPr>
        <w:numPr>
          <w:ilvl w:val="1"/>
          <w:numId w:val="9"/>
        </w:numPr>
        <w:spacing w:line="360" w:lineRule="auto"/>
        <w:ind w:left="709" w:hanging="283"/>
        <w:rPr>
          <w:lang w:val="en-US"/>
        </w:rPr>
      </w:pPr>
      <w:proofErr w:type="spellStart"/>
      <w:r>
        <w:rPr>
          <w:lang w:val="en-US"/>
        </w:rPr>
        <w:t>Cihaz</w:t>
      </w:r>
      <w:proofErr w:type="spellEnd"/>
      <w:r>
        <w:rPr>
          <w:lang w:val="en-US"/>
        </w:rPr>
        <w:t xml:space="preserve"> </w:t>
      </w:r>
      <w:proofErr w:type="spellStart"/>
      <w:r>
        <w:rPr>
          <w:lang w:val="en-US"/>
        </w:rPr>
        <w:t>aşağıda</w:t>
      </w:r>
      <w:proofErr w:type="spellEnd"/>
      <w:r>
        <w:rPr>
          <w:lang w:val="en-US"/>
        </w:rPr>
        <w:t xml:space="preserve"> </w:t>
      </w:r>
      <w:proofErr w:type="spellStart"/>
      <w:r>
        <w:rPr>
          <w:lang w:val="en-US"/>
        </w:rPr>
        <w:t>yazılı</w:t>
      </w:r>
      <w:proofErr w:type="spellEnd"/>
      <w:r>
        <w:rPr>
          <w:lang w:val="en-US"/>
        </w:rPr>
        <w:t xml:space="preserve"> NIV (non-</w:t>
      </w:r>
      <w:proofErr w:type="spellStart"/>
      <w:r>
        <w:rPr>
          <w:lang w:val="en-US"/>
        </w:rPr>
        <w:t>invaziv</w:t>
      </w:r>
      <w:proofErr w:type="spellEnd"/>
      <w:r>
        <w:rPr>
          <w:lang w:val="en-US"/>
        </w:rPr>
        <w:t xml:space="preserve">) </w:t>
      </w:r>
      <w:proofErr w:type="spellStart"/>
      <w:r>
        <w:rPr>
          <w:lang w:val="en-US"/>
        </w:rPr>
        <w:t>modlarda</w:t>
      </w:r>
      <w:proofErr w:type="spellEnd"/>
      <w:r>
        <w:rPr>
          <w:lang w:val="en-US"/>
        </w:rPr>
        <w:t xml:space="preserve"> </w:t>
      </w:r>
      <w:proofErr w:type="spellStart"/>
      <w:r>
        <w:rPr>
          <w:lang w:val="en-US"/>
        </w:rPr>
        <w:t>çalışmalıdır</w:t>
      </w:r>
      <w:proofErr w:type="spellEnd"/>
      <w:r>
        <w:rPr>
          <w:lang w:val="en-US"/>
        </w:rPr>
        <w:t>:</w:t>
      </w:r>
    </w:p>
    <w:p w:rsidR="00ED54DE" w:rsidRDefault="00ED54DE" w:rsidP="00ED54DE">
      <w:pPr>
        <w:numPr>
          <w:ilvl w:val="0"/>
          <w:numId w:val="11"/>
        </w:numPr>
        <w:spacing w:line="360" w:lineRule="auto"/>
        <w:rPr>
          <w:lang w:val="en-US"/>
        </w:rPr>
      </w:pPr>
      <w:r>
        <w:rPr>
          <w:lang w:val="en-US"/>
        </w:rPr>
        <w:t>A/CMV-PC</w:t>
      </w:r>
    </w:p>
    <w:p w:rsidR="00ED54DE" w:rsidRDefault="00ED54DE" w:rsidP="00ED54DE">
      <w:pPr>
        <w:numPr>
          <w:ilvl w:val="0"/>
          <w:numId w:val="11"/>
        </w:numPr>
        <w:spacing w:line="360" w:lineRule="auto"/>
        <w:rPr>
          <w:lang w:val="en-US"/>
        </w:rPr>
      </w:pPr>
      <w:r>
        <w:rPr>
          <w:lang w:val="en-US"/>
        </w:rPr>
        <w:t>SIMV-PC-PS</w:t>
      </w:r>
    </w:p>
    <w:p w:rsidR="00ED54DE" w:rsidRDefault="00ED54DE" w:rsidP="00ED54DE">
      <w:pPr>
        <w:numPr>
          <w:ilvl w:val="0"/>
          <w:numId w:val="11"/>
        </w:numPr>
        <w:spacing w:line="360" w:lineRule="auto"/>
        <w:rPr>
          <w:lang w:val="en-US"/>
        </w:rPr>
      </w:pPr>
      <w:r>
        <w:rPr>
          <w:lang w:val="en-US"/>
        </w:rPr>
        <w:t>SPONT-CPAP</w:t>
      </w:r>
    </w:p>
    <w:p w:rsidR="00ED54DE" w:rsidRDefault="00ED54DE" w:rsidP="00ED54DE">
      <w:pPr>
        <w:numPr>
          <w:ilvl w:val="0"/>
          <w:numId w:val="11"/>
        </w:numPr>
        <w:spacing w:line="360" w:lineRule="auto"/>
        <w:rPr>
          <w:lang w:val="en-US"/>
        </w:rPr>
      </w:pPr>
      <w:r>
        <w:rPr>
          <w:lang w:val="en-US"/>
        </w:rPr>
        <w:t xml:space="preserve">SPONT-PS </w:t>
      </w:r>
      <w:proofErr w:type="spellStart"/>
      <w:r>
        <w:rPr>
          <w:lang w:val="en-US"/>
        </w:rPr>
        <w:t>veya</w:t>
      </w:r>
      <w:proofErr w:type="spellEnd"/>
      <w:r>
        <w:rPr>
          <w:lang w:val="en-US"/>
        </w:rPr>
        <w:t xml:space="preserve"> PS</w:t>
      </w:r>
    </w:p>
    <w:p w:rsidR="00ED54DE" w:rsidRDefault="00ED54DE" w:rsidP="00ED54DE">
      <w:pPr>
        <w:numPr>
          <w:ilvl w:val="0"/>
          <w:numId w:val="11"/>
        </w:numPr>
        <w:spacing w:line="360" w:lineRule="auto"/>
        <w:rPr>
          <w:lang w:val="en-US"/>
        </w:rPr>
      </w:pPr>
      <w:r>
        <w:rPr>
          <w:lang w:val="en-US"/>
        </w:rPr>
        <w:t>APRV</w:t>
      </w:r>
    </w:p>
    <w:p w:rsidR="00ED54DE" w:rsidRDefault="00ED54DE" w:rsidP="00ED54DE">
      <w:pPr>
        <w:numPr>
          <w:ilvl w:val="0"/>
          <w:numId w:val="11"/>
        </w:numPr>
        <w:spacing w:line="360" w:lineRule="auto"/>
        <w:rPr>
          <w:lang w:val="en-US"/>
        </w:rPr>
      </w:pPr>
      <w:proofErr w:type="spellStart"/>
      <w:r>
        <w:rPr>
          <w:lang w:val="en-US"/>
        </w:rPr>
        <w:t>nCPAP</w:t>
      </w:r>
      <w:proofErr w:type="spellEnd"/>
    </w:p>
    <w:p w:rsidR="00ED54DE" w:rsidRDefault="00ED54DE" w:rsidP="00ED54DE">
      <w:pPr>
        <w:numPr>
          <w:ilvl w:val="1"/>
          <w:numId w:val="9"/>
        </w:numPr>
        <w:spacing w:line="360" w:lineRule="auto"/>
        <w:rPr>
          <w:lang w:val="en-US"/>
        </w:rPr>
      </w:pPr>
      <w:proofErr w:type="spellStart"/>
      <w:r>
        <w:rPr>
          <w:lang w:val="en-US"/>
        </w:rPr>
        <w:lastRenderedPageBreak/>
        <w:t>Cihazda</w:t>
      </w:r>
      <w:proofErr w:type="spellEnd"/>
      <w:r>
        <w:rPr>
          <w:lang w:val="en-US"/>
        </w:rPr>
        <w:t xml:space="preserve"> HFOT (</w:t>
      </w:r>
      <w:proofErr w:type="spellStart"/>
      <w:r>
        <w:rPr>
          <w:lang w:val="en-US"/>
        </w:rPr>
        <w:t>yüksek</w:t>
      </w:r>
      <w:proofErr w:type="spellEnd"/>
      <w:r>
        <w:rPr>
          <w:lang w:val="en-US"/>
        </w:rPr>
        <w:t xml:space="preserve"> </w:t>
      </w:r>
      <w:proofErr w:type="spellStart"/>
      <w:r>
        <w:rPr>
          <w:lang w:val="en-US"/>
        </w:rPr>
        <w:t>akış</w:t>
      </w:r>
      <w:proofErr w:type="spellEnd"/>
      <w:r>
        <w:rPr>
          <w:lang w:val="en-US"/>
        </w:rPr>
        <w:t xml:space="preserve"> </w:t>
      </w:r>
      <w:proofErr w:type="spellStart"/>
      <w:r>
        <w:rPr>
          <w:lang w:val="en-US"/>
        </w:rPr>
        <w:t>oksijen</w:t>
      </w:r>
      <w:proofErr w:type="spellEnd"/>
      <w:r>
        <w:rPr>
          <w:lang w:val="en-US"/>
        </w:rPr>
        <w:t xml:space="preserve"> </w:t>
      </w:r>
      <w:proofErr w:type="spellStart"/>
      <w:r>
        <w:rPr>
          <w:lang w:val="en-US"/>
        </w:rPr>
        <w:t>terapi</w:t>
      </w:r>
      <w:proofErr w:type="spellEnd"/>
      <w:r>
        <w:rPr>
          <w:lang w:val="en-US"/>
        </w:rPr>
        <w:t xml:space="preserve">) </w:t>
      </w:r>
      <w:proofErr w:type="spellStart"/>
      <w:r>
        <w:rPr>
          <w:lang w:val="en-US"/>
        </w:rPr>
        <w:t>özelliği</w:t>
      </w:r>
      <w:proofErr w:type="spellEnd"/>
      <w:r>
        <w:rPr>
          <w:lang w:val="en-US"/>
        </w:rPr>
        <w:t xml:space="preserve"> </w:t>
      </w:r>
      <w:proofErr w:type="spellStart"/>
      <w:r>
        <w:rPr>
          <w:lang w:val="en-US"/>
        </w:rPr>
        <w:t>standart</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bulunmalıdır</w:t>
      </w:r>
      <w:proofErr w:type="spellEnd"/>
      <w:r>
        <w:rPr>
          <w:lang w:val="en-US"/>
        </w:rPr>
        <w:t xml:space="preserve">. </w:t>
      </w:r>
      <w:proofErr w:type="spellStart"/>
      <w:r>
        <w:rPr>
          <w:lang w:val="en-US"/>
        </w:rPr>
        <w:t>Cihaz</w:t>
      </w:r>
      <w:proofErr w:type="spellEnd"/>
      <w:r>
        <w:rPr>
          <w:lang w:val="en-US"/>
        </w:rPr>
        <w:t xml:space="preserve"> hasta </w:t>
      </w:r>
      <w:proofErr w:type="spellStart"/>
      <w:r>
        <w:rPr>
          <w:lang w:val="en-US"/>
        </w:rPr>
        <w:t>kategorileri</w:t>
      </w:r>
      <w:proofErr w:type="spellEnd"/>
      <w:r>
        <w:rPr>
          <w:lang w:val="en-US"/>
        </w:rPr>
        <w:t xml:space="preserve"> </w:t>
      </w:r>
      <w:proofErr w:type="spellStart"/>
      <w:r>
        <w:rPr>
          <w:lang w:val="en-US"/>
        </w:rPr>
        <w:t>için</w:t>
      </w:r>
      <w:proofErr w:type="spellEnd"/>
      <w:r>
        <w:rPr>
          <w:lang w:val="en-US"/>
        </w:rPr>
        <w:t xml:space="preserve"> </w:t>
      </w:r>
      <w:proofErr w:type="spellStart"/>
      <w:r>
        <w:rPr>
          <w:lang w:val="en-US"/>
        </w:rPr>
        <w:t>akışı</w:t>
      </w:r>
      <w:proofErr w:type="spellEnd"/>
      <w:r>
        <w:rPr>
          <w:lang w:val="en-US"/>
        </w:rPr>
        <w:t xml:space="preserve"> </w:t>
      </w:r>
      <w:proofErr w:type="spellStart"/>
      <w:r>
        <w:rPr>
          <w:lang w:val="en-US"/>
        </w:rPr>
        <w:t>sınırlandırmalıdır</w:t>
      </w:r>
      <w:proofErr w:type="spellEnd"/>
      <w:r>
        <w:rPr>
          <w:lang w:val="en-US"/>
        </w:rPr>
        <w:t xml:space="preserve">. Bu </w:t>
      </w:r>
      <w:proofErr w:type="spellStart"/>
      <w:r>
        <w:rPr>
          <w:lang w:val="en-US"/>
        </w:rPr>
        <w:t>özellikte</w:t>
      </w:r>
      <w:proofErr w:type="spellEnd"/>
      <w:r>
        <w:rPr>
          <w:lang w:val="en-US"/>
        </w:rPr>
        <w:t xml:space="preserve"> </w:t>
      </w:r>
      <w:proofErr w:type="spellStart"/>
      <w:r>
        <w:rPr>
          <w:lang w:val="en-US"/>
        </w:rPr>
        <w:t>cihaz</w:t>
      </w:r>
      <w:proofErr w:type="spellEnd"/>
      <w:r>
        <w:rPr>
          <w:lang w:val="en-US"/>
        </w:rPr>
        <w:t xml:space="preserve"> 60 </w:t>
      </w:r>
      <w:proofErr w:type="spellStart"/>
      <w:r>
        <w:rPr>
          <w:lang w:val="en-US"/>
        </w:rPr>
        <w:t>litre</w:t>
      </w:r>
      <w:proofErr w:type="spellEnd"/>
      <w:r>
        <w:rPr>
          <w:lang w:val="en-US"/>
        </w:rPr>
        <w:t>/</w:t>
      </w:r>
      <w:proofErr w:type="spellStart"/>
      <w:r>
        <w:rPr>
          <w:lang w:val="en-US"/>
        </w:rPr>
        <w:t>dakikalık</w:t>
      </w:r>
      <w:proofErr w:type="spellEnd"/>
      <w:r>
        <w:rPr>
          <w:lang w:val="en-US"/>
        </w:rPr>
        <w:t xml:space="preserve"> </w:t>
      </w:r>
      <w:proofErr w:type="spellStart"/>
      <w:r>
        <w:rPr>
          <w:lang w:val="en-US"/>
        </w:rPr>
        <w:t>akışa</w:t>
      </w:r>
      <w:proofErr w:type="spellEnd"/>
      <w:r>
        <w:rPr>
          <w:lang w:val="en-US"/>
        </w:rPr>
        <w:t xml:space="preserve"> </w:t>
      </w:r>
      <w:proofErr w:type="spellStart"/>
      <w:r>
        <w:rPr>
          <w:lang w:val="en-US"/>
        </w:rPr>
        <w:t>çıkabilmelidir</w:t>
      </w:r>
      <w:proofErr w:type="spellEnd"/>
      <w:r>
        <w:rPr>
          <w:lang w:val="en-US"/>
        </w:rPr>
        <w:t>.</w:t>
      </w:r>
    </w:p>
    <w:p w:rsidR="00111B56" w:rsidRPr="00FF410D" w:rsidRDefault="00E20688" w:rsidP="00ED54DE">
      <w:pPr>
        <w:numPr>
          <w:ilvl w:val="1"/>
          <w:numId w:val="9"/>
        </w:numPr>
        <w:spacing w:line="360" w:lineRule="auto"/>
        <w:rPr>
          <w:lang w:val="en-US"/>
        </w:rPr>
      </w:pPr>
      <w:r w:rsidRPr="00ED54DE">
        <w:rPr>
          <w:spacing w:val="-4"/>
        </w:rPr>
        <w:t>C</w:t>
      </w:r>
      <w:r w:rsidR="003C44EB" w:rsidRPr="00ED54DE">
        <w:rPr>
          <w:spacing w:val="-4"/>
        </w:rPr>
        <w:t xml:space="preserve">ihazda P0,1 </w:t>
      </w:r>
      <w:r w:rsidR="00ED54DE">
        <w:rPr>
          <w:spacing w:val="-4"/>
        </w:rPr>
        <w:t xml:space="preserve">ölçümü </w:t>
      </w:r>
      <w:proofErr w:type="spellStart"/>
      <w:r w:rsidR="00ED54DE">
        <w:rPr>
          <w:spacing w:val="-4"/>
        </w:rPr>
        <w:t>yapılabilmeldir</w:t>
      </w:r>
      <w:proofErr w:type="spellEnd"/>
      <w:r w:rsidR="00ED54DE">
        <w:rPr>
          <w:spacing w:val="-4"/>
        </w:rPr>
        <w:t xml:space="preserve">. Bu ölçüm için otomatik ölçüm aralığı ayarlanabilmeli ve en az son 3 </w:t>
      </w:r>
      <w:r w:rsidR="00FF410D">
        <w:rPr>
          <w:spacing w:val="-4"/>
        </w:rPr>
        <w:t>P0,1 ölçümü ekranda takip edilebilmelidir.</w:t>
      </w:r>
    </w:p>
    <w:p w:rsidR="00FF410D" w:rsidRPr="00FF410D" w:rsidRDefault="00FF410D" w:rsidP="00ED54DE">
      <w:pPr>
        <w:numPr>
          <w:ilvl w:val="1"/>
          <w:numId w:val="9"/>
        </w:numPr>
        <w:spacing w:line="360" w:lineRule="auto"/>
        <w:rPr>
          <w:lang w:val="en-US"/>
        </w:rPr>
      </w:pPr>
      <w:r>
        <w:rPr>
          <w:spacing w:val="-4"/>
        </w:rPr>
        <w:t xml:space="preserve">Cihazda aşağıda belirtilen özelliklerden en az </w:t>
      </w:r>
      <w:r w:rsidR="00D10FD6">
        <w:rPr>
          <w:spacing w:val="-4"/>
        </w:rPr>
        <w:t>3</w:t>
      </w:r>
      <w:r>
        <w:rPr>
          <w:spacing w:val="-4"/>
        </w:rPr>
        <w:t xml:space="preserve"> tanesi standart olarak bulunmalıdır.</w:t>
      </w:r>
    </w:p>
    <w:p w:rsidR="00FF410D" w:rsidRDefault="00FF410D" w:rsidP="00FF410D">
      <w:pPr>
        <w:numPr>
          <w:ilvl w:val="0"/>
          <w:numId w:val="12"/>
        </w:numPr>
        <w:spacing w:line="360" w:lineRule="auto"/>
        <w:rPr>
          <w:lang w:val="en-US"/>
        </w:rPr>
      </w:pPr>
      <w:r>
        <w:rPr>
          <w:lang w:val="en-US"/>
        </w:rPr>
        <w:t xml:space="preserve">İdeal </w:t>
      </w:r>
      <w:proofErr w:type="spellStart"/>
      <w:r>
        <w:rPr>
          <w:lang w:val="en-US"/>
        </w:rPr>
        <w:t>vücut</w:t>
      </w:r>
      <w:proofErr w:type="spellEnd"/>
      <w:r>
        <w:rPr>
          <w:lang w:val="en-US"/>
        </w:rPr>
        <w:t xml:space="preserve"> </w:t>
      </w:r>
      <w:proofErr w:type="spellStart"/>
      <w:r>
        <w:rPr>
          <w:lang w:val="en-US"/>
        </w:rPr>
        <w:t>ağırlığının</w:t>
      </w:r>
      <w:proofErr w:type="spellEnd"/>
      <w:r>
        <w:rPr>
          <w:lang w:val="en-US"/>
        </w:rPr>
        <w:t xml:space="preserve"> </w:t>
      </w:r>
      <w:proofErr w:type="spellStart"/>
      <w:r>
        <w:rPr>
          <w:lang w:val="en-US"/>
        </w:rPr>
        <w:t>ve</w:t>
      </w:r>
      <w:proofErr w:type="spellEnd"/>
      <w:r>
        <w:rPr>
          <w:lang w:val="en-US"/>
        </w:rPr>
        <w:t xml:space="preserve"> hasta </w:t>
      </w:r>
      <w:proofErr w:type="spellStart"/>
      <w:r>
        <w:rPr>
          <w:lang w:val="en-US"/>
        </w:rPr>
        <w:t>kilosunun</w:t>
      </w:r>
      <w:proofErr w:type="spellEnd"/>
      <w:r>
        <w:rPr>
          <w:lang w:val="en-US"/>
        </w:rPr>
        <w:t xml:space="preserve"> </w:t>
      </w:r>
      <w:proofErr w:type="spellStart"/>
      <w:r>
        <w:rPr>
          <w:lang w:val="en-US"/>
        </w:rPr>
        <w:t>direkt</w:t>
      </w:r>
      <w:proofErr w:type="spellEnd"/>
      <w:r>
        <w:rPr>
          <w:lang w:val="en-US"/>
        </w:rPr>
        <w:t xml:space="preserve"> </w:t>
      </w:r>
      <w:proofErr w:type="spellStart"/>
      <w:r>
        <w:rPr>
          <w:lang w:val="en-US"/>
        </w:rPr>
        <w:t>girilebildiği</w:t>
      </w:r>
      <w:proofErr w:type="spellEnd"/>
      <w:r>
        <w:rPr>
          <w:lang w:val="en-US"/>
        </w:rPr>
        <w:t xml:space="preserve"> </w:t>
      </w:r>
      <w:proofErr w:type="spellStart"/>
      <w:r>
        <w:rPr>
          <w:lang w:val="en-US"/>
        </w:rPr>
        <w:t>ve</w:t>
      </w:r>
      <w:proofErr w:type="spellEnd"/>
      <w:r>
        <w:rPr>
          <w:lang w:val="en-US"/>
        </w:rPr>
        <w:t xml:space="preserve"> minimum - </w:t>
      </w:r>
      <w:proofErr w:type="spellStart"/>
      <w:r>
        <w:rPr>
          <w:lang w:val="en-US"/>
        </w:rPr>
        <w:t>maksimum</w:t>
      </w:r>
      <w:proofErr w:type="spellEnd"/>
      <w:r>
        <w:rPr>
          <w:lang w:val="en-US"/>
        </w:rPr>
        <w:t xml:space="preserve"> </w:t>
      </w:r>
      <w:proofErr w:type="spellStart"/>
      <w:r>
        <w:rPr>
          <w:lang w:val="en-US"/>
        </w:rPr>
        <w:t>basınç</w:t>
      </w:r>
      <w:proofErr w:type="spellEnd"/>
      <w:r>
        <w:rPr>
          <w:lang w:val="en-US"/>
        </w:rPr>
        <w:t xml:space="preserve"> </w:t>
      </w:r>
      <w:proofErr w:type="spellStart"/>
      <w:r>
        <w:rPr>
          <w:lang w:val="en-US"/>
        </w:rPr>
        <w:t>noktaları</w:t>
      </w:r>
      <w:proofErr w:type="spellEnd"/>
      <w:r>
        <w:rPr>
          <w:lang w:val="en-US"/>
        </w:rPr>
        <w:t xml:space="preserve"> </w:t>
      </w:r>
      <w:proofErr w:type="spellStart"/>
      <w:r>
        <w:rPr>
          <w:lang w:val="en-US"/>
        </w:rPr>
        <w:t>arasında</w:t>
      </w:r>
      <w:proofErr w:type="spellEnd"/>
      <w:r>
        <w:rPr>
          <w:lang w:val="en-US"/>
        </w:rPr>
        <w:t xml:space="preserve"> </w:t>
      </w:r>
      <w:proofErr w:type="spellStart"/>
      <w:r>
        <w:rPr>
          <w:lang w:val="en-US"/>
        </w:rPr>
        <w:t>hastaya</w:t>
      </w:r>
      <w:proofErr w:type="spellEnd"/>
      <w:r>
        <w:rPr>
          <w:lang w:val="en-US"/>
        </w:rPr>
        <w:t xml:space="preserve"> </w:t>
      </w:r>
      <w:proofErr w:type="spellStart"/>
      <w:r>
        <w:rPr>
          <w:lang w:val="en-US"/>
        </w:rPr>
        <w:t>gereken</w:t>
      </w:r>
      <w:proofErr w:type="spellEnd"/>
      <w:r>
        <w:rPr>
          <w:lang w:val="en-US"/>
        </w:rPr>
        <w:t xml:space="preserve"> </w:t>
      </w:r>
      <w:proofErr w:type="spellStart"/>
      <w:r>
        <w:rPr>
          <w:lang w:val="en-US"/>
        </w:rPr>
        <w:t>basıncın</w:t>
      </w:r>
      <w:proofErr w:type="spellEnd"/>
      <w:r>
        <w:rPr>
          <w:lang w:val="en-US"/>
        </w:rPr>
        <w:t xml:space="preserve"> </w:t>
      </w:r>
      <w:proofErr w:type="spellStart"/>
      <w:r>
        <w:rPr>
          <w:lang w:val="en-US"/>
        </w:rPr>
        <w:t>cihaz</w:t>
      </w:r>
      <w:proofErr w:type="spellEnd"/>
      <w:r>
        <w:rPr>
          <w:lang w:val="en-US"/>
        </w:rPr>
        <w:t xml:space="preserve"> </w:t>
      </w:r>
      <w:proofErr w:type="spellStart"/>
      <w:r>
        <w:rPr>
          <w:lang w:val="en-US"/>
        </w:rPr>
        <w:t>tarafından</w:t>
      </w:r>
      <w:proofErr w:type="spellEnd"/>
      <w:r>
        <w:rPr>
          <w:lang w:val="en-US"/>
        </w:rPr>
        <w:t xml:space="preserve"> </w:t>
      </w:r>
      <w:proofErr w:type="spellStart"/>
      <w:r>
        <w:rPr>
          <w:lang w:val="en-US"/>
        </w:rPr>
        <w:t>otomatik</w:t>
      </w:r>
      <w:proofErr w:type="spellEnd"/>
      <w:r>
        <w:rPr>
          <w:lang w:val="en-US"/>
        </w:rPr>
        <w:t xml:space="preserve"> </w:t>
      </w:r>
      <w:proofErr w:type="spellStart"/>
      <w:r>
        <w:rPr>
          <w:lang w:val="en-US"/>
        </w:rPr>
        <w:t>ayarlanabildiği</w:t>
      </w:r>
      <w:proofErr w:type="spellEnd"/>
      <w:r>
        <w:rPr>
          <w:lang w:val="en-US"/>
        </w:rPr>
        <w:t xml:space="preserve"> </w:t>
      </w:r>
      <w:proofErr w:type="spellStart"/>
      <w:r>
        <w:rPr>
          <w:lang w:val="en-US"/>
        </w:rPr>
        <w:t>kapalı</w:t>
      </w:r>
      <w:proofErr w:type="spellEnd"/>
      <w:r>
        <w:rPr>
          <w:lang w:val="en-US"/>
        </w:rPr>
        <w:t xml:space="preserve"> </w:t>
      </w:r>
      <w:proofErr w:type="spellStart"/>
      <w:r>
        <w:rPr>
          <w:lang w:val="en-US"/>
        </w:rPr>
        <w:t>döngü</w:t>
      </w:r>
      <w:proofErr w:type="spellEnd"/>
      <w:r>
        <w:rPr>
          <w:lang w:val="en-US"/>
        </w:rPr>
        <w:t xml:space="preserve"> </w:t>
      </w:r>
      <w:proofErr w:type="spellStart"/>
      <w:r>
        <w:rPr>
          <w:lang w:val="en-US"/>
        </w:rPr>
        <w:t>ventilasyon</w:t>
      </w:r>
      <w:proofErr w:type="spellEnd"/>
      <w:r>
        <w:rPr>
          <w:lang w:val="en-US"/>
        </w:rPr>
        <w:t xml:space="preserve"> </w:t>
      </w:r>
      <w:proofErr w:type="spellStart"/>
      <w:r>
        <w:rPr>
          <w:lang w:val="en-US"/>
        </w:rPr>
        <w:t>modu</w:t>
      </w:r>
      <w:proofErr w:type="spellEnd"/>
      <w:r>
        <w:rPr>
          <w:lang w:val="en-US"/>
        </w:rPr>
        <w:t>.</w:t>
      </w:r>
    </w:p>
    <w:p w:rsidR="00FF410D" w:rsidRDefault="00FF410D" w:rsidP="00FF410D">
      <w:pPr>
        <w:numPr>
          <w:ilvl w:val="0"/>
          <w:numId w:val="12"/>
        </w:numPr>
        <w:spacing w:line="360" w:lineRule="auto"/>
        <w:rPr>
          <w:lang w:val="en-US"/>
        </w:rPr>
      </w:pPr>
      <w:proofErr w:type="spellStart"/>
      <w:r>
        <w:rPr>
          <w:lang w:val="en-US"/>
        </w:rPr>
        <w:t>Cihazda</w:t>
      </w:r>
      <w:proofErr w:type="spellEnd"/>
      <w:r>
        <w:rPr>
          <w:lang w:val="en-US"/>
        </w:rPr>
        <w:t xml:space="preserve"> </w:t>
      </w:r>
      <w:proofErr w:type="spellStart"/>
      <w:r>
        <w:rPr>
          <w:lang w:val="en-US"/>
        </w:rPr>
        <w:t>yardım</w:t>
      </w:r>
      <w:proofErr w:type="spellEnd"/>
      <w:r>
        <w:rPr>
          <w:lang w:val="en-US"/>
        </w:rPr>
        <w:t xml:space="preserve"> </w:t>
      </w:r>
      <w:proofErr w:type="spellStart"/>
      <w:r>
        <w:rPr>
          <w:lang w:val="en-US"/>
        </w:rPr>
        <w:t>menüsü</w:t>
      </w:r>
      <w:proofErr w:type="spellEnd"/>
      <w:r>
        <w:rPr>
          <w:lang w:val="en-US"/>
        </w:rPr>
        <w:t xml:space="preserve"> </w:t>
      </w:r>
      <w:proofErr w:type="spellStart"/>
      <w:r>
        <w:rPr>
          <w:lang w:val="en-US"/>
        </w:rPr>
        <w:t>olmalı</w:t>
      </w:r>
      <w:proofErr w:type="spellEnd"/>
      <w:r>
        <w:rPr>
          <w:lang w:val="en-US"/>
        </w:rPr>
        <w:t xml:space="preserve">,, </w:t>
      </w:r>
      <w:proofErr w:type="spellStart"/>
      <w:r>
        <w:rPr>
          <w:lang w:val="en-US"/>
        </w:rPr>
        <w:t>kullanıcıya</w:t>
      </w:r>
      <w:proofErr w:type="spellEnd"/>
      <w:r>
        <w:rPr>
          <w:lang w:val="en-US"/>
        </w:rPr>
        <w:t xml:space="preserve"> </w:t>
      </w:r>
      <w:proofErr w:type="spellStart"/>
      <w:r>
        <w:rPr>
          <w:lang w:val="en-US"/>
        </w:rPr>
        <w:t>ventilasyon</w:t>
      </w:r>
      <w:proofErr w:type="spellEnd"/>
      <w:r>
        <w:rPr>
          <w:lang w:val="en-US"/>
        </w:rPr>
        <w:t xml:space="preserve"> </w:t>
      </w:r>
      <w:proofErr w:type="spellStart"/>
      <w:r>
        <w:rPr>
          <w:lang w:val="en-US"/>
        </w:rPr>
        <w:t>parametreleri</w:t>
      </w:r>
      <w:proofErr w:type="spellEnd"/>
      <w:r>
        <w:rPr>
          <w:lang w:val="en-US"/>
        </w:rPr>
        <w:t xml:space="preserve">, </w:t>
      </w:r>
      <w:proofErr w:type="spellStart"/>
      <w:r>
        <w:rPr>
          <w:lang w:val="en-US"/>
        </w:rPr>
        <w:t>manevralar</w:t>
      </w:r>
      <w:proofErr w:type="spellEnd"/>
      <w:r>
        <w:rPr>
          <w:lang w:val="en-US"/>
        </w:rPr>
        <w:t xml:space="preserve"> </w:t>
      </w:r>
      <w:proofErr w:type="spellStart"/>
      <w:r>
        <w:rPr>
          <w:lang w:val="en-US"/>
        </w:rPr>
        <w:t>gibi</w:t>
      </w:r>
      <w:proofErr w:type="spellEnd"/>
      <w:r>
        <w:rPr>
          <w:lang w:val="en-US"/>
        </w:rPr>
        <w:t xml:space="preserve"> </w:t>
      </w:r>
      <w:proofErr w:type="spellStart"/>
      <w:r>
        <w:rPr>
          <w:lang w:val="en-US"/>
        </w:rPr>
        <w:t>tümm</w:t>
      </w:r>
      <w:proofErr w:type="spellEnd"/>
      <w:r>
        <w:rPr>
          <w:lang w:val="en-US"/>
        </w:rPr>
        <w:t xml:space="preserve"> </w:t>
      </w:r>
      <w:proofErr w:type="spellStart"/>
      <w:r>
        <w:rPr>
          <w:lang w:val="en-US"/>
        </w:rPr>
        <w:t>işlemsel</w:t>
      </w:r>
      <w:proofErr w:type="spellEnd"/>
      <w:r>
        <w:rPr>
          <w:lang w:val="en-US"/>
        </w:rPr>
        <w:t xml:space="preserve"> </w:t>
      </w:r>
      <w:proofErr w:type="spellStart"/>
      <w:r>
        <w:rPr>
          <w:lang w:val="en-US"/>
        </w:rPr>
        <w:t>özellikler</w:t>
      </w:r>
      <w:proofErr w:type="spellEnd"/>
      <w:r>
        <w:rPr>
          <w:lang w:val="en-US"/>
        </w:rPr>
        <w:t xml:space="preserve"> </w:t>
      </w:r>
      <w:proofErr w:type="spellStart"/>
      <w:r>
        <w:rPr>
          <w:lang w:val="en-US"/>
        </w:rPr>
        <w:t>hakkında</w:t>
      </w:r>
      <w:proofErr w:type="spellEnd"/>
      <w:r>
        <w:rPr>
          <w:lang w:val="en-US"/>
        </w:rPr>
        <w:t xml:space="preserve"> </w:t>
      </w:r>
      <w:proofErr w:type="spellStart"/>
      <w:r>
        <w:rPr>
          <w:lang w:val="en-US"/>
        </w:rPr>
        <w:t>bilgi</w:t>
      </w:r>
      <w:proofErr w:type="spellEnd"/>
      <w:r>
        <w:rPr>
          <w:lang w:val="en-US"/>
        </w:rPr>
        <w:t xml:space="preserve"> </w:t>
      </w:r>
      <w:proofErr w:type="spellStart"/>
      <w:r>
        <w:rPr>
          <w:lang w:val="en-US"/>
        </w:rPr>
        <w:t>vermelidir</w:t>
      </w:r>
      <w:proofErr w:type="spellEnd"/>
      <w:r>
        <w:rPr>
          <w:lang w:val="en-US"/>
        </w:rPr>
        <w:t>.</w:t>
      </w:r>
    </w:p>
    <w:p w:rsidR="00FF410D" w:rsidRDefault="00FF410D" w:rsidP="00FF410D">
      <w:pPr>
        <w:numPr>
          <w:ilvl w:val="0"/>
          <w:numId w:val="12"/>
        </w:numPr>
        <w:spacing w:line="360" w:lineRule="auto"/>
        <w:rPr>
          <w:lang w:val="en-US"/>
        </w:rPr>
      </w:pPr>
      <w:proofErr w:type="spellStart"/>
      <w:r>
        <w:rPr>
          <w:lang w:val="en-US"/>
        </w:rPr>
        <w:t>Cihaz</w:t>
      </w:r>
      <w:proofErr w:type="spellEnd"/>
      <w:r>
        <w:rPr>
          <w:lang w:val="en-US"/>
        </w:rPr>
        <w:t xml:space="preserve"> </w:t>
      </w:r>
      <w:proofErr w:type="spellStart"/>
      <w:r>
        <w:rPr>
          <w:lang w:val="en-US"/>
        </w:rPr>
        <w:t>ekranında</w:t>
      </w:r>
      <w:proofErr w:type="spellEnd"/>
      <w:r>
        <w:rPr>
          <w:lang w:val="en-US"/>
        </w:rPr>
        <w:t xml:space="preserve"> </w:t>
      </w:r>
      <w:proofErr w:type="spellStart"/>
      <w:r>
        <w:rPr>
          <w:lang w:val="en-US"/>
        </w:rPr>
        <w:t>takip</w:t>
      </w:r>
      <w:proofErr w:type="spellEnd"/>
      <w:r>
        <w:rPr>
          <w:lang w:val="en-US"/>
        </w:rPr>
        <w:t xml:space="preserve"> </w:t>
      </w:r>
      <w:proofErr w:type="spellStart"/>
      <w:r>
        <w:rPr>
          <w:lang w:val="en-US"/>
        </w:rPr>
        <w:t>edilen</w:t>
      </w:r>
      <w:proofErr w:type="spellEnd"/>
      <w:r>
        <w:rPr>
          <w:lang w:val="en-US"/>
        </w:rPr>
        <w:t xml:space="preserve"> </w:t>
      </w:r>
      <w:proofErr w:type="spellStart"/>
      <w:r>
        <w:rPr>
          <w:lang w:val="en-US"/>
        </w:rPr>
        <w:t>nümerik</w:t>
      </w:r>
      <w:proofErr w:type="spellEnd"/>
      <w:r>
        <w:rPr>
          <w:lang w:val="en-US"/>
        </w:rPr>
        <w:t xml:space="preserve"> </w:t>
      </w:r>
      <w:proofErr w:type="spellStart"/>
      <w:r>
        <w:rPr>
          <w:lang w:val="en-US"/>
        </w:rPr>
        <w:t>parametrelerden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az</w:t>
      </w:r>
      <w:proofErr w:type="spellEnd"/>
      <w:r>
        <w:rPr>
          <w:lang w:val="en-US"/>
        </w:rPr>
        <w:t xml:space="preserve"> 20 </w:t>
      </w:r>
      <w:proofErr w:type="spellStart"/>
      <w:r>
        <w:rPr>
          <w:lang w:val="en-US"/>
        </w:rPr>
        <w:t>adedi</w:t>
      </w:r>
      <w:proofErr w:type="spellEnd"/>
      <w:r>
        <w:rPr>
          <w:lang w:val="en-US"/>
        </w:rPr>
        <w:t xml:space="preserve"> </w:t>
      </w:r>
      <w:proofErr w:type="spellStart"/>
      <w:r w:rsidR="00D10FD6">
        <w:rPr>
          <w:lang w:val="en-US"/>
        </w:rPr>
        <w:t>aynı</w:t>
      </w:r>
      <w:proofErr w:type="spellEnd"/>
      <w:r w:rsidR="00D10FD6">
        <w:rPr>
          <w:lang w:val="en-US"/>
        </w:rPr>
        <w:t xml:space="preserve"> </w:t>
      </w:r>
      <w:proofErr w:type="spellStart"/>
      <w:r w:rsidR="00D10FD6">
        <w:rPr>
          <w:lang w:val="en-US"/>
        </w:rPr>
        <w:t>anda</w:t>
      </w:r>
      <w:proofErr w:type="spellEnd"/>
      <w:r w:rsidR="00D10FD6">
        <w:rPr>
          <w:lang w:val="en-US"/>
        </w:rPr>
        <w:t xml:space="preserve"> </w:t>
      </w:r>
      <w:proofErr w:type="spellStart"/>
      <w:r w:rsidR="00D10FD6">
        <w:rPr>
          <w:lang w:val="en-US"/>
        </w:rPr>
        <w:t>görülebilmeli</w:t>
      </w:r>
      <w:proofErr w:type="spellEnd"/>
      <w:r w:rsidR="00D10FD6">
        <w:rPr>
          <w:lang w:val="en-US"/>
        </w:rPr>
        <w:t xml:space="preserve"> </w:t>
      </w:r>
      <w:proofErr w:type="spellStart"/>
      <w:r w:rsidR="00D10FD6">
        <w:rPr>
          <w:lang w:val="en-US"/>
        </w:rPr>
        <w:t>ve</w:t>
      </w:r>
      <w:proofErr w:type="spellEnd"/>
      <w:r w:rsidR="00D10FD6">
        <w:rPr>
          <w:lang w:val="en-US"/>
        </w:rPr>
        <w:t xml:space="preserve"> </w:t>
      </w:r>
      <w:proofErr w:type="spellStart"/>
      <w:r w:rsidR="00D10FD6">
        <w:rPr>
          <w:lang w:val="en-US"/>
        </w:rPr>
        <w:t>kullanıcının</w:t>
      </w:r>
      <w:proofErr w:type="spellEnd"/>
      <w:r w:rsidR="00D10FD6">
        <w:rPr>
          <w:lang w:val="en-US"/>
        </w:rPr>
        <w:t xml:space="preserve"> </w:t>
      </w:r>
      <w:proofErr w:type="spellStart"/>
      <w:r w:rsidR="00D10FD6">
        <w:rPr>
          <w:lang w:val="en-US"/>
        </w:rPr>
        <w:t>isteğine</w:t>
      </w:r>
      <w:proofErr w:type="spellEnd"/>
      <w:r w:rsidR="00D10FD6">
        <w:rPr>
          <w:lang w:val="en-US"/>
        </w:rPr>
        <w:t xml:space="preserve"> </w:t>
      </w:r>
      <w:proofErr w:type="spellStart"/>
      <w:r w:rsidR="00D10FD6">
        <w:rPr>
          <w:lang w:val="en-US"/>
        </w:rPr>
        <w:t>göre</w:t>
      </w:r>
      <w:proofErr w:type="spellEnd"/>
      <w:r w:rsidR="00D10FD6">
        <w:rPr>
          <w:lang w:val="en-US"/>
        </w:rPr>
        <w:t xml:space="preserve"> </w:t>
      </w:r>
      <w:proofErr w:type="spellStart"/>
      <w:r w:rsidR="00D10FD6">
        <w:rPr>
          <w:lang w:val="en-US"/>
        </w:rPr>
        <w:t>konfigüra</w:t>
      </w:r>
      <w:proofErr w:type="spellEnd"/>
      <w:r w:rsidR="00D10FD6">
        <w:rPr>
          <w:lang w:val="en-US"/>
        </w:rPr>
        <w:t xml:space="preserve"> </w:t>
      </w:r>
      <w:proofErr w:type="spellStart"/>
      <w:r w:rsidR="00D10FD6">
        <w:rPr>
          <w:lang w:val="en-US"/>
        </w:rPr>
        <w:t>edilebilmelidir</w:t>
      </w:r>
      <w:proofErr w:type="spellEnd"/>
      <w:r w:rsidR="00D10FD6">
        <w:rPr>
          <w:lang w:val="en-US"/>
        </w:rPr>
        <w:t>.</w:t>
      </w:r>
    </w:p>
    <w:p w:rsidR="00D10FD6" w:rsidRPr="00ED54DE" w:rsidRDefault="00D10FD6" w:rsidP="00FF410D">
      <w:pPr>
        <w:numPr>
          <w:ilvl w:val="0"/>
          <w:numId w:val="12"/>
        </w:numPr>
        <w:spacing w:line="360" w:lineRule="auto"/>
        <w:rPr>
          <w:lang w:val="en-US"/>
        </w:rPr>
      </w:pPr>
      <w:proofErr w:type="spellStart"/>
      <w:r>
        <w:rPr>
          <w:lang w:val="en-US"/>
        </w:rPr>
        <w:t>Cihaza</w:t>
      </w:r>
      <w:proofErr w:type="spellEnd"/>
      <w:r>
        <w:rPr>
          <w:lang w:val="en-US"/>
        </w:rPr>
        <w:t xml:space="preserve"> </w:t>
      </w:r>
      <w:proofErr w:type="spellStart"/>
      <w:r>
        <w:rPr>
          <w:lang w:val="en-US"/>
        </w:rPr>
        <w:t>opsiyonel</w:t>
      </w:r>
      <w:proofErr w:type="spellEnd"/>
      <w:r>
        <w:rPr>
          <w:lang w:val="en-US"/>
        </w:rPr>
        <w:t xml:space="preserve"> </w:t>
      </w:r>
      <w:proofErr w:type="spellStart"/>
      <w:r>
        <w:rPr>
          <w:lang w:val="en-US"/>
        </w:rPr>
        <w:t>olarak</w:t>
      </w:r>
      <w:proofErr w:type="spellEnd"/>
      <w:r>
        <w:rPr>
          <w:lang w:val="en-US"/>
        </w:rPr>
        <w:t xml:space="preserve"> </w:t>
      </w:r>
      <w:proofErr w:type="spellStart"/>
      <w:r>
        <w:rPr>
          <w:lang w:val="en-US"/>
        </w:rPr>
        <w:t>aynı</w:t>
      </w:r>
      <w:proofErr w:type="spellEnd"/>
      <w:r>
        <w:rPr>
          <w:lang w:val="en-US"/>
        </w:rPr>
        <w:t xml:space="preserve"> </w:t>
      </w:r>
      <w:proofErr w:type="spellStart"/>
      <w:r>
        <w:rPr>
          <w:lang w:val="en-US"/>
        </w:rPr>
        <w:t>özellikte</w:t>
      </w:r>
      <w:proofErr w:type="spellEnd"/>
      <w:r>
        <w:rPr>
          <w:lang w:val="en-US"/>
        </w:rPr>
        <w:t xml:space="preserve"> </w:t>
      </w:r>
      <w:proofErr w:type="spellStart"/>
      <w:r>
        <w:rPr>
          <w:lang w:val="en-US"/>
        </w:rPr>
        <w:t>ikinci</w:t>
      </w:r>
      <w:proofErr w:type="spellEnd"/>
      <w:r>
        <w:rPr>
          <w:lang w:val="en-US"/>
        </w:rPr>
        <w:t xml:space="preserve"> </w:t>
      </w:r>
      <w:proofErr w:type="spellStart"/>
      <w:r>
        <w:rPr>
          <w:lang w:val="en-US"/>
        </w:rPr>
        <w:t>ekran</w:t>
      </w:r>
      <w:proofErr w:type="spellEnd"/>
      <w:r>
        <w:rPr>
          <w:lang w:val="en-US"/>
        </w:rPr>
        <w:t xml:space="preserve"> </w:t>
      </w:r>
      <w:proofErr w:type="spellStart"/>
      <w:r>
        <w:rPr>
          <w:lang w:val="en-US"/>
        </w:rPr>
        <w:t>bağlanabilmeldir</w:t>
      </w:r>
      <w:proofErr w:type="spellEnd"/>
      <w:r>
        <w:rPr>
          <w:lang w:val="en-US"/>
        </w:rPr>
        <w:t xml:space="preserve">. </w:t>
      </w:r>
      <w:proofErr w:type="spellStart"/>
      <w:r>
        <w:rPr>
          <w:lang w:val="en-US"/>
        </w:rPr>
        <w:t>İkinci</w:t>
      </w:r>
      <w:proofErr w:type="spellEnd"/>
      <w:r>
        <w:rPr>
          <w:lang w:val="en-US"/>
        </w:rPr>
        <w:t xml:space="preserve"> </w:t>
      </w:r>
      <w:proofErr w:type="spellStart"/>
      <w:r>
        <w:rPr>
          <w:lang w:val="en-US"/>
        </w:rPr>
        <w:t>ekran</w:t>
      </w:r>
      <w:proofErr w:type="spellEnd"/>
      <w:r>
        <w:rPr>
          <w:lang w:val="en-US"/>
        </w:rPr>
        <w:t xml:space="preserve"> </w:t>
      </w:r>
      <w:proofErr w:type="spellStart"/>
      <w:r>
        <w:rPr>
          <w:lang w:val="en-US"/>
        </w:rPr>
        <w:t>üzerinden</w:t>
      </w:r>
      <w:proofErr w:type="spellEnd"/>
      <w:r>
        <w:rPr>
          <w:lang w:val="en-US"/>
        </w:rPr>
        <w:t xml:space="preserve"> </w:t>
      </w:r>
      <w:proofErr w:type="spellStart"/>
      <w:r>
        <w:rPr>
          <w:lang w:val="en-US"/>
        </w:rPr>
        <w:t>cihazın</w:t>
      </w:r>
      <w:proofErr w:type="spellEnd"/>
      <w:r>
        <w:rPr>
          <w:lang w:val="en-US"/>
        </w:rPr>
        <w:t xml:space="preserve"> </w:t>
      </w:r>
      <w:proofErr w:type="spellStart"/>
      <w:r>
        <w:rPr>
          <w:lang w:val="en-US"/>
        </w:rPr>
        <w:t>tüm</w:t>
      </w:r>
      <w:proofErr w:type="spellEnd"/>
      <w:r>
        <w:rPr>
          <w:lang w:val="en-US"/>
        </w:rPr>
        <w:t xml:space="preserve"> </w:t>
      </w:r>
      <w:proofErr w:type="spellStart"/>
      <w:r>
        <w:rPr>
          <w:lang w:val="en-US"/>
        </w:rPr>
        <w:t>ayarları</w:t>
      </w:r>
      <w:proofErr w:type="spellEnd"/>
      <w:r>
        <w:rPr>
          <w:lang w:val="en-US"/>
        </w:rPr>
        <w:t xml:space="preserve"> control </w:t>
      </w:r>
      <w:proofErr w:type="spellStart"/>
      <w:r>
        <w:rPr>
          <w:lang w:val="en-US"/>
        </w:rPr>
        <w:t>edilebilmeldir</w:t>
      </w:r>
      <w:proofErr w:type="spellEnd"/>
      <w:r>
        <w:rPr>
          <w:lang w:val="en-US"/>
        </w:rPr>
        <w:t xml:space="preserve">. </w:t>
      </w:r>
      <w:proofErr w:type="spellStart"/>
      <w:r>
        <w:rPr>
          <w:lang w:val="en-US"/>
        </w:rPr>
        <w:t>Harici</w:t>
      </w:r>
      <w:proofErr w:type="spellEnd"/>
      <w:r>
        <w:rPr>
          <w:lang w:val="en-US"/>
        </w:rPr>
        <w:t xml:space="preserve"> </w:t>
      </w:r>
      <w:proofErr w:type="spellStart"/>
      <w:r>
        <w:rPr>
          <w:lang w:val="en-US"/>
        </w:rPr>
        <w:t>ekranlar</w:t>
      </w:r>
      <w:proofErr w:type="spellEnd"/>
      <w:r>
        <w:rPr>
          <w:lang w:val="en-US"/>
        </w:rPr>
        <w:t xml:space="preserve"> </w:t>
      </w:r>
      <w:proofErr w:type="spellStart"/>
      <w:r>
        <w:rPr>
          <w:lang w:val="en-US"/>
        </w:rPr>
        <w:t>kabul</w:t>
      </w:r>
      <w:proofErr w:type="spellEnd"/>
      <w:r>
        <w:rPr>
          <w:lang w:val="en-US"/>
        </w:rPr>
        <w:t xml:space="preserve"> </w:t>
      </w:r>
      <w:proofErr w:type="spellStart"/>
      <w:r>
        <w:rPr>
          <w:lang w:val="en-US"/>
        </w:rPr>
        <w:t>edilmeyecektir</w:t>
      </w:r>
      <w:proofErr w:type="spellEnd"/>
      <w:r>
        <w:rPr>
          <w:lang w:val="en-US"/>
        </w:rPr>
        <w:t>.</w:t>
      </w:r>
    </w:p>
    <w:p w:rsidR="00111B56" w:rsidRPr="00D10FD6" w:rsidRDefault="00111B56">
      <w:pPr>
        <w:numPr>
          <w:ilvl w:val="1"/>
          <w:numId w:val="9"/>
        </w:numPr>
        <w:spacing w:line="360" w:lineRule="auto"/>
        <w:rPr>
          <w:bCs/>
        </w:rPr>
      </w:pPr>
      <w:r w:rsidRPr="00E91056">
        <w:t xml:space="preserve">Teklif edilen cihazlarda Tüp direnci </w:t>
      </w:r>
      <w:proofErr w:type="spellStart"/>
      <w:r w:rsidRPr="00E91056">
        <w:t>kompanzasyonu</w:t>
      </w:r>
      <w:proofErr w:type="spellEnd"/>
      <w:r w:rsidRPr="00E91056">
        <w:t xml:space="preserve">(TRC veya ATC) olmalıdır. Kullanıcı tüpün çapını ve </w:t>
      </w:r>
      <w:proofErr w:type="spellStart"/>
      <w:r w:rsidRPr="00E91056">
        <w:t>kompanzasyon</w:t>
      </w:r>
      <w:proofErr w:type="spellEnd"/>
      <w:r w:rsidRPr="00E91056">
        <w:t xml:space="preserve"> yüzdesi direk set edebilmelidir. TRC/ATC olmayan cihazlarda devre </w:t>
      </w:r>
      <w:proofErr w:type="spellStart"/>
      <w:r w:rsidRPr="00E91056">
        <w:t>kompliyansı</w:t>
      </w:r>
      <w:proofErr w:type="spellEnd"/>
      <w:r w:rsidRPr="00E91056">
        <w:t xml:space="preserve"> </w:t>
      </w:r>
      <w:proofErr w:type="spellStart"/>
      <w:r w:rsidRPr="00E91056">
        <w:t>kompanzasyonu</w:t>
      </w:r>
      <w:proofErr w:type="spellEnd"/>
      <w:r w:rsidRPr="00E91056">
        <w:t xml:space="preserve"> özelliği olmalıdır. </w:t>
      </w:r>
    </w:p>
    <w:p w:rsidR="00D10FD6" w:rsidRPr="00D10FD6" w:rsidRDefault="00D10FD6">
      <w:pPr>
        <w:numPr>
          <w:ilvl w:val="1"/>
          <w:numId w:val="9"/>
        </w:numPr>
        <w:spacing w:line="360" w:lineRule="auto"/>
        <w:rPr>
          <w:bCs/>
        </w:rPr>
      </w:pPr>
      <w:r>
        <w:t>Cihaz ekranı üzerinde 360 dereceden görülebilen alarm lambası bulunmalıdır.</w:t>
      </w:r>
    </w:p>
    <w:p w:rsidR="00D10FD6" w:rsidRPr="00D10FD6" w:rsidRDefault="00D10FD6">
      <w:pPr>
        <w:numPr>
          <w:ilvl w:val="1"/>
          <w:numId w:val="9"/>
        </w:numPr>
        <w:spacing w:line="360" w:lineRule="auto"/>
        <w:rPr>
          <w:bCs/>
        </w:rPr>
      </w:pPr>
      <w:r>
        <w:t>Cihazın dahili en az 3 saatlik bataryası bulunmalıdır.</w:t>
      </w:r>
    </w:p>
    <w:p w:rsidR="00D10FD6" w:rsidRPr="000A487F" w:rsidRDefault="00D10FD6">
      <w:pPr>
        <w:numPr>
          <w:ilvl w:val="1"/>
          <w:numId w:val="9"/>
        </w:numPr>
        <w:spacing w:line="360" w:lineRule="auto"/>
        <w:rPr>
          <w:bCs/>
        </w:rPr>
      </w:pPr>
      <w:r>
        <w:t>Cihazda dahili SPO2 özelliği bulunmalıdır.</w:t>
      </w:r>
      <w:r w:rsidR="00C56B2A">
        <w:t xml:space="preserve"> </w:t>
      </w:r>
      <w:r w:rsidR="00173B83">
        <w:t>Standart olarak</w:t>
      </w:r>
      <w:r w:rsidR="00C56B2A">
        <w:t xml:space="preserve"> b</w:t>
      </w:r>
      <w:r>
        <w:t xml:space="preserve">u özellik sayesinde cihaz ekranında SPO2, PR ve PI parametreleri </w:t>
      </w:r>
      <w:r w:rsidR="008C2670">
        <w:t>takip edilebilmelidir.</w:t>
      </w:r>
      <w:r w:rsidR="00C56B2A">
        <w:t xml:space="preserve"> Bu özelliği karşılamayan cihazlar her bir cihaz ile birlikte dokunmatik ekranlı SpO2, PR, PI ve </w:t>
      </w:r>
      <w:proofErr w:type="spellStart"/>
      <w:r w:rsidR="00C56B2A">
        <w:t>Pleth</w:t>
      </w:r>
      <w:proofErr w:type="spellEnd"/>
      <w:r w:rsidR="00C56B2A">
        <w:t xml:space="preserve"> Değişkenlik İndeksi(PVI) ölçebilen masa tipi </w:t>
      </w:r>
      <w:proofErr w:type="spellStart"/>
      <w:r w:rsidR="00C56B2A">
        <w:t>Puls</w:t>
      </w:r>
      <w:proofErr w:type="spellEnd"/>
      <w:r w:rsidR="00C56B2A">
        <w:t xml:space="preserve">-CO </w:t>
      </w:r>
      <w:proofErr w:type="spellStart"/>
      <w:r w:rsidR="00C56B2A">
        <w:t>Oksimetre</w:t>
      </w:r>
      <w:proofErr w:type="spellEnd"/>
      <w:r w:rsidR="00C56B2A">
        <w:t xml:space="preserve"> cihazı verecektir.</w:t>
      </w:r>
      <w:r w:rsidR="008C2670">
        <w:t xml:space="preserve"> </w:t>
      </w:r>
    </w:p>
    <w:p w:rsidR="008C2670" w:rsidRDefault="00F55170">
      <w:pPr>
        <w:numPr>
          <w:ilvl w:val="1"/>
          <w:numId w:val="9"/>
        </w:numPr>
        <w:spacing w:line="360" w:lineRule="auto"/>
        <w:rPr>
          <w:bCs/>
        </w:rPr>
      </w:pPr>
      <w:r>
        <w:rPr>
          <w:bCs/>
        </w:rPr>
        <w:t>Cihazlarda standart olarak</w:t>
      </w:r>
      <w:r w:rsidR="008C2670">
        <w:rPr>
          <w:bCs/>
        </w:rPr>
        <w:t xml:space="preserve"> </w:t>
      </w:r>
      <w:proofErr w:type="spellStart"/>
      <w:r w:rsidR="008C2670">
        <w:rPr>
          <w:bCs/>
        </w:rPr>
        <w:t>Volümetrik</w:t>
      </w:r>
      <w:proofErr w:type="spellEnd"/>
      <w:r w:rsidR="008C2670">
        <w:rPr>
          <w:bCs/>
        </w:rPr>
        <w:t xml:space="preserve"> CO2 ölçüm teknoloji</w:t>
      </w:r>
      <w:r w:rsidR="00216870">
        <w:rPr>
          <w:bCs/>
        </w:rPr>
        <w:t>si bulunmalıdır.</w:t>
      </w:r>
      <w:r w:rsidR="00C56B2A">
        <w:rPr>
          <w:bCs/>
        </w:rPr>
        <w:t xml:space="preserve"> EtCo2 ölçülebilmeli, </w:t>
      </w:r>
      <w:proofErr w:type="spellStart"/>
      <w:r w:rsidR="00C56B2A">
        <w:rPr>
          <w:bCs/>
        </w:rPr>
        <w:t>Volümetrik</w:t>
      </w:r>
      <w:proofErr w:type="spellEnd"/>
      <w:r w:rsidR="00C56B2A">
        <w:rPr>
          <w:bCs/>
        </w:rPr>
        <w:t xml:space="preserve"> </w:t>
      </w:r>
      <w:proofErr w:type="spellStart"/>
      <w:r w:rsidR="00C56B2A">
        <w:rPr>
          <w:bCs/>
        </w:rPr>
        <w:t>kapnograf</w:t>
      </w:r>
      <w:proofErr w:type="spellEnd"/>
      <w:r w:rsidR="00C56B2A">
        <w:rPr>
          <w:bCs/>
        </w:rPr>
        <w:t xml:space="preserve"> görülebilmelidir.</w:t>
      </w:r>
      <w:r w:rsidR="00C56B2A">
        <w:t xml:space="preserve"> Bu özelliği karşılamayan cihazlar her bir cihaz ile birlikte dokunmatik ekranlı SpO2, PR, PI, </w:t>
      </w:r>
      <w:proofErr w:type="spellStart"/>
      <w:r w:rsidR="00C56B2A">
        <w:t>Pleth</w:t>
      </w:r>
      <w:proofErr w:type="spellEnd"/>
      <w:r w:rsidR="00C56B2A">
        <w:t xml:space="preserve"> Değişkenlik İndeksi(PVI) ve EtCo2 ölçebilen masa tipi </w:t>
      </w:r>
      <w:proofErr w:type="spellStart"/>
      <w:r w:rsidR="00C56B2A">
        <w:t>Puls</w:t>
      </w:r>
      <w:proofErr w:type="spellEnd"/>
      <w:r w:rsidR="00C56B2A">
        <w:t xml:space="preserve">-CO </w:t>
      </w:r>
      <w:proofErr w:type="spellStart"/>
      <w:r w:rsidR="00C56B2A">
        <w:t>Oksimetre</w:t>
      </w:r>
      <w:proofErr w:type="spellEnd"/>
      <w:r w:rsidR="00C56B2A">
        <w:t xml:space="preserve"> cihazı verecektir</w:t>
      </w:r>
      <w:r w:rsidR="00C56B2A">
        <w:rPr>
          <w:bCs/>
        </w:rPr>
        <w:t xml:space="preserve">  </w:t>
      </w:r>
    </w:p>
    <w:p w:rsidR="008C2670" w:rsidRDefault="008C2670">
      <w:pPr>
        <w:numPr>
          <w:ilvl w:val="1"/>
          <w:numId w:val="9"/>
        </w:numPr>
        <w:spacing w:line="360" w:lineRule="auto"/>
        <w:rPr>
          <w:bCs/>
        </w:rPr>
      </w:pPr>
      <w:r>
        <w:rPr>
          <w:bCs/>
        </w:rPr>
        <w:t xml:space="preserve">Cihazlarda ileride istenildiğinde </w:t>
      </w:r>
      <w:proofErr w:type="spellStart"/>
      <w:r>
        <w:rPr>
          <w:bCs/>
        </w:rPr>
        <w:t>Transpulmonary</w:t>
      </w:r>
      <w:proofErr w:type="spellEnd"/>
      <w:r>
        <w:rPr>
          <w:bCs/>
        </w:rPr>
        <w:t xml:space="preserve"> Basınç ölçüm özelliği eklenebilmelidir.</w:t>
      </w:r>
    </w:p>
    <w:p w:rsidR="008C2670" w:rsidRDefault="008C2670">
      <w:pPr>
        <w:numPr>
          <w:ilvl w:val="1"/>
          <w:numId w:val="9"/>
        </w:numPr>
        <w:spacing w:line="360" w:lineRule="auto"/>
        <w:rPr>
          <w:bCs/>
        </w:rPr>
      </w:pPr>
      <w:r>
        <w:rPr>
          <w:bCs/>
        </w:rPr>
        <w:t>Cihazlarda dahili en az 2 adet USB girişi bulunmalıdır.</w:t>
      </w:r>
    </w:p>
    <w:p w:rsidR="000A487F" w:rsidRPr="00E91056" w:rsidRDefault="008C2670">
      <w:pPr>
        <w:numPr>
          <w:ilvl w:val="1"/>
          <w:numId w:val="9"/>
        </w:numPr>
        <w:spacing w:line="360" w:lineRule="auto"/>
        <w:rPr>
          <w:bCs/>
        </w:rPr>
      </w:pPr>
      <w:r>
        <w:rPr>
          <w:bCs/>
        </w:rPr>
        <w:t>Cihazlarda en az  sekiz (8) parametreye ait yedi (7) günlük grafik trend kaydı olmalıdır.</w:t>
      </w:r>
      <w:r w:rsidR="000A487F">
        <w:rPr>
          <w:bCs/>
        </w:rPr>
        <w:t xml:space="preserve"> </w:t>
      </w:r>
      <w:r>
        <w:rPr>
          <w:bCs/>
        </w:rPr>
        <w:t xml:space="preserve">Kullanıcı takip etmek istediği parametreyi ve ölçüm </w:t>
      </w:r>
      <w:proofErr w:type="spellStart"/>
      <w:r>
        <w:rPr>
          <w:bCs/>
        </w:rPr>
        <w:t>peryodunu</w:t>
      </w:r>
      <w:proofErr w:type="spellEnd"/>
      <w:r>
        <w:rPr>
          <w:bCs/>
        </w:rPr>
        <w:t xml:space="preserve"> </w:t>
      </w:r>
      <w:proofErr w:type="spellStart"/>
      <w:r>
        <w:rPr>
          <w:bCs/>
        </w:rPr>
        <w:t>konfigüre</w:t>
      </w:r>
      <w:proofErr w:type="spellEnd"/>
      <w:r>
        <w:rPr>
          <w:bCs/>
        </w:rPr>
        <w:t xml:space="preserve"> edebilmelidir.</w:t>
      </w:r>
    </w:p>
    <w:p w:rsidR="008C2670" w:rsidRDefault="008C2670">
      <w:pPr>
        <w:numPr>
          <w:ilvl w:val="1"/>
          <w:numId w:val="9"/>
        </w:numPr>
        <w:spacing w:line="360" w:lineRule="auto"/>
        <w:rPr>
          <w:bCs/>
        </w:rPr>
      </w:pPr>
      <w:r>
        <w:rPr>
          <w:bCs/>
        </w:rPr>
        <w:t xml:space="preserve">Cihazlarda </w:t>
      </w:r>
      <w:r w:rsidR="00B15AEE">
        <w:rPr>
          <w:bCs/>
        </w:rPr>
        <w:t xml:space="preserve">optimal PEEP seviyesinin belirlenebildiği, UIP ve LIP noktalarının detaylı olarak takip edilebildiği </w:t>
      </w:r>
      <w:r>
        <w:rPr>
          <w:bCs/>
        </w:rPr>
        <w:t xml:space="preserve">PEEP </w:t>
      </w:r>
      <w:proofErr w:type="spellStart"/>
      <w:r w:rsidR="00C56B2A">
        <w:rPr>
          <w:bCs/>
        </w:rPr>
        <w:t>Titration</w:t>
      </w:r>
      <w:proofErr w:type="spellEnd"/>
      <w:r w:rsidR="00C56B2A">
        <w:rPr>
          <w:bCs/>
        </w:rPr>
        <w:t xml:space="preserve"> </w:t>
      </w:r>
      <w:r>
        <w:rPr>
          <w:bCs/>
        </w:rPr>
        <w:t xml:space="preserve">özelliği </w:t>
      </w:r>
      <w:proofErr w:type="spellStart"/>
      <w:r>
        <w:rPr>
          <w:bCs/>
        </w:rPr>
        <w:t>stadart</w:t>
      </w:r>
      <w:proofErr w:type="spellEnd"/>
      <w:r>
        <w:rPr>
          <w:bCs/>
        </w:rPr>
        <w:t xml:space="preserve"> olarak bulunmalıdır.</w:t>
      </w:r>
    </w:p>
    <w:p w:rsidR="00111B56" w:rsidRDefault="00B15AEE">
      <w:pPr>
        <w:numPr>
          <w:ilvl w:val="1"/>
          <w:numId w:val="9"/>
        </w:numPr>
        <w:spacing w:line="360" w:lineRule="auto"/>
        <w:rPr>
          <w:bCs/>
        </w:rPr>
      </w:pPr>
      <w:r>
        <w:rPr>
          <w:bCs/>
        </w:rPr>
        <w:t xml:space="preserve">Cihazlarda </w:t>
      </w:r>
      <w:proofErr w:type="spellStart"/>
      <w:r>
        <w:rPr>
          <w:bCs/>
        </w:rPr>
        <w:t>Recruitment</w:t>
      </w:r>
      <w:proofErr w:type="spellEnd"/>
      <w:r>
        <w:rPr>
          <w:bCs/>
        </w:rPr>
        <w:t xml:space="preserve"> manevrası standart olarak bulunmalıdır.</w:t>
      </w:r>
    </w:p>
    <w:p w:rsidR="00B15AEE" w:rsidRDefault="00B15AEE">
      <w:pPr>
        <w:numPr>
          <w:ilvl w:val="1"/>
          <w:numId w:val="9"/>
        </w:numPr>
        <w:spacing w:line="360" w:lineRule="auto"/>
        <w:rPr>
          <w:bCs/>
        </w:rPr>
      </w:pPr>
      <w:r>
        <w:rPr>
          <w:bCs/>
        </w:rPr>
        <w:t xml:space="preserve">Cihazda </w:t>
      </w:r>
      <w:proofErr w:type="spellStart"/>
      <w:r>
        <w:rPr>
          <w:bCs/>
        </w:rPr>
        <w:t>manual</w:t>
      </w:r>
      <w:proofErr w:type="spellEnd"/>
      <w:r>
        <w:rPr>
          <w:bCs/>
        </w:rPr>
        <w:t xml:space="preserve"> </w:t>
      </w:r>
      <w:proofErr w:type="spellStart"/>
      <w:r>
        <w:rPr>
          <w:bCs/>
        </w:rPr>
        <w:t>ambulama</w:t>
      </w:r>
      <w:proofErr w:type="spellEnd"/>
      <w:r>
        <w:rPr>
          <w:bCs/>
        </w:rPr>
        <w:t xml:space="preserve"> özelliği bulunmalıdır.</w:t>
      </w:r>
    </w:p>
    <w:p w:rsidR="00B15AEE" w:rsidRPr="00E91056" w:rsidRDefault="00B15AEE">
      <w:pPr>
        <w:numPr>
          <w:ilvl w:val="1"/>
          <w:numId w:val="9"/>
        </w:numPr>
        <w:spacing w:line="360" w:lineRule="auto"/>
        <w:rPr>
          <w:bCs/>
        </w:rPr>
      </w:pPr>
      <w:r>
        <w:rPr>
          <w:bCs/>
        </w:rPr>
        <w:t xml:space="preserve">Cihazda açık sistem ve kapalı sistem otomatik </w:t>
      </w:r>
      <w:proofErr w:type="spellStart"/>
      <w:r>
        <w:rPr>
          <w:bCs/>
        </w:rPr>
        <w:t>aspirasyon</w:t>
      </w:r>
      <w:proofErr w:type="spellEnd"/>
      <w:r>
        <w:rPr>
          <w:bCs/>
        </w:rPr>
        <w:t xml:space="preserve"> </w:t>
      </w:r>
      <w:proofErr w:type="spellStart"/>
      <w:r>
        <w:rPr>
          <w:bCs/>
        </w:rPr>
        <w:t>modları</w:t>
      </w:r>
      <w:proofErr w:type="spellEnd"/>
      <w:r>
        <w:rPr>
          <w:bCs/>
        </w:rPr>
        <w:t xml:space="preserve"> bulunmalıdır..</w:t>
      </w:r>
    </w:p>
    <w:p w:rsidR="00353734" w:rsidRDefault="00353734" w:rsidP="00353734">
      <w:pPr>
        <w:numPr>
          <w:ilvl w:val="1"/>
          <w:numId w:val="9"/>
        </w:numPr>
        <w:spacing w:line="360" w:lineRule="auto"/>
      </w:pPr>
      <w:r>
        <w:t>C</w:t>
      </w:r>
      <w:r w:rsidR="00C613BC" w:rsidRPr="00E91056">
        <w:t>ihaz</w:t>
      </w:r>
      <w:r w:rsidR="00B15AEE">
        <w:t>ın hava girişinde yağ su tutucu filtre standart olarak bulunmalıdır.</w:t>
      </w:r>
    </w:p>
    <w:p w:rsidR="00D74408" w:rsidRDefault="00F55170" w:rsidP="00C56B2A">
      <w:pPr>
        <w:numPr>
          <w:ilvl w:val="1"/>
          <w:numId w:val="9"/>
        </w:numPr>
        <w:spacing w:line="360" w:lineRule="auto"/>
      </w:pPr>
      <w:r>
        <w:lastRenderedPageBreak/>
        <w:t>Cihaz ile birlikte</w:t>
      </w:r>
      <w:r w:rsidR="00B15AEE">
        <w:t xml:space="preserve"> taşıyıcı araba verilecektir.</w:t>
      </w:r>
      <w:r>
        <w:t xml:space="preserve"> </w:t>
      </w:r>
      <w:r w:rsidR="00B15AEE">
        <w:t xml:space="preserve">Taşıyıcı arabanın </w:t>
      </w:r>
      <w:r>
        <w:t xml:space="preserve">en az iki </w:t>
      </w:r>
      <w:r w:rsidR="00B15AEE">
        <w:t>tek</w:t>
      </w:r>
      <w:r>
        <w:t xml:space="preserve">erleğinde </w:t>
      </w:r>
      <w:r w:rsidR="00B15AEE">
        <w:t>fren</w:t>
      </w:r>
      <w:r>
        <w:t xml:space="preserve"> </w:t>
      </w:r>
      <w:proofErr w:type="gramStart"/>
      <w:r>
        <w:t>tertibatı  bulunmalıdır</w:t>
      </w:r>
      <w:proofErr w:type="gramEnd"/>
      <w:r>
        <w:t>.</w:t>
      </w:r>
    </w:p>
    <w:p w:rsidR="004E4218" w:rsidRDefault="00D74408" w:rsidP="009A16C4">
      <w:pPr>
        <w:numPr>
          <w:ilvl w:val="1"/>
          <w:numId w:val="9"/>
        </w:numPr>
        <w:spacing w:line="360" w:lineRule="auto"/>
      </w:pPr>
      <w:r>
        <w:t xml:space="preserve">Cihazda en az </w:t>
      </w:r>
      <w:r w:rsidR="00A30C45">
        <w:t>10.00</w:t>
      </w:r>
      <w:r>
        <w:t xml:space="preserve">0 </w:t>
      </w:r>
      <w:r w:rsidR="00A30C45">
        <w:t>olay</w:t>
      </w:r>
      <w:r>
        <w:t xml:space="preserve"> kaydı özelliği bulunmalıdır.</w:t>
      </w:r>
    </w:p>
    <w:p w:rsidR="00D5594F" w:rsidRDefault="00D5594F" w:rsidP="00353734">
      <w:pPr>
        <w:numPr>
          <w:ilvl w:val="1"/>
          <w:numId w:val="9"/>
        </w:numPr>
        <w:spacing w:line="360" w:lineRule="auto"/>
      </w:pPr>
      <w:r>
        <w:t xml:space="preserve">Cihazlarda en az 5 kullanıcıya ait başlangıç ayarları </w:t>
      </w:r>
      <w:proofErr w:type="spellStart"/>
      <w:r>
        <w:t>konfigüre</w:t>
      </w:r>
      <w:proofErr w:type="spellEnd"/>
      <w:r>
        <w:t xml:space="preserve"> edilecek ve kullanıcılar kendi ayarlarını seçebileceklerdir.</w:t>
      </w:r>
    </w:p>
    <w:p w:rsidR="00D74408" w:rsidRPr="00E91056" w:rsidRDefault="00111B56" w:rsidP="00D74408">
      <w:pPr>
        <w:numPr>
          <w:ilvl w:val="1"/>
          <w:numId w:val="9"/>
        </w:numPr>
        <w:spacing w:line="360" w:lineRule="auto"/>
      </w:pPr>
      <w:r w:rsidRPr="00E91056">
        <w:t>Cihazda, sesli ve görüntülü alarm fonksiyonu olmalı ve istenildiğinde 2 dakika boyunca susturulabilmelidir. Alarm sırasında, alarm nedeni bir cümle ile cihazın kontrol panelinden</w:t>
      </w:r>
      <w:r w:rsidR="00B15AEE">
        <w:t xml:space="preserve"> </w:t>
      </w:r>
      <w:r w:rsidRPr="00E91056">
        <w:t>okunabilmelidir. Cihazlarda alarmların ses ve renk kodlu olarak devreye girebilmesi gerekir.</w:t>
      </w:r>
    </w:p>
    <w:p w:rsidR="00111B56" w:rsidRPr="00E91056" w:rsidRDefault="00111B56">
      <w:pPr>
        <w:numPr>
          <w:ilvl w:val="1"/>
          <w:numId w:val="9"/>
        </w:numPr>
        <w:spacing w:line="360" w:lineRule="auto"/>
      </w:pPr>
      <w:proofErr w:type="spellStart"/>
      <w:r w:rsidRPr="00E91056">
        <w:t>Ventilatörde</w:t>
      </w:r>
      <w:proofErr w:type="spellEnd"/>
      <w:r w:rsidRPr="00E91056">
        <w:t xml:space="preserve"> aşağıdaki yazılı parametreler en az belirtilen aralıklarda direk ayarlanabilmelidir (aralıklar asgaridir):</w:t>
      </w:r>
    </w:p>
    <w:p w:rsidR="00111B56" w:rsidRPr="00E91056" w:rsidRDefault="00111B56">
      <w:pPr>
        <w:numPr>
          <w:ilvl w:val="2"/>
          <w:numId w:val="2"/>
        </w:numPr>
        <w:spacing w:line="360" w:lineRule="auto"/>
        <w:ind w:left="1134" w:hanging="426"/>
      </w:pPr>
      <w:r w:rsidRPr="00E91056">
        <w:t>Solunum frekansı</w:t>
      </w:r>
      <w:r w:rsidR="00B15AEE">
        <w:tab/>
      </w:r>
      <w:r w:rsidR="00B15AEE">
        <w:tab/>
      </w:r>
      <w:r w:rsidR="00B15AEE">
        <w:tab/>
      </w:r>
      <w:r w:rsidR="00B15AEE">
        <w:tab/>
      </w:r>
      <w:r w:rsidR="00B15AEE">
        <w:tab/>
      </w:r>
      <w:r w:rsidR="00B15AEE">
        <w:tab/>
      </w:r>
      <w:r w:rsidRPr="00E91056">
        <w:t>:</w:t>
      </w:r>
      <w:r w:rsidR="00B15AEE">
        <w:t xml:space="preserve"> </w:t>
      </w:r>
      <w:r w:rsidR="004E67B4">
        <w:t>2</w:t>
      </w:r>
      <w:r w:rsidRPr="00E91056">
        <w:t xml:space="preserve"> - 1</w:t>
      </w:r>
      <w:r w:rsidR="00A30C45">
        <w:t>5</w:t>
      </w:r>
      <w:r w:rsidRPr="00E91056">
        <w:t>0 soluk/dakika</w:t>
      </w:r>
    </w:p>
    <w:p w:rsidR="00111B56" w:rsidRPr="00E91056" w:rsidRDefault="00111B56">
      <w:pPr>
        <w:numPr>
          <w:ilvl w:val="2"/>
          <w:numId w:val="2"/>
        </w:numPr>
        <w:spacing w:line="360" w:lineRule="auto"/>
        <w:ind w:left="1134" w:hanging="426"/>
      </w:pPr>
      <w:proofErr w:type="spellStart"/>
      <w:r w:rsidRPr="00E91056">
        <w:t>İnspirasyon</w:t>
      </w:r>
      <w:proofErr w:type="spellEnd"/>
      <w:r w:rsidRPr="00E91056">
        <w:t xml:space="preserve"> zamanı                                                        </w:t>
      </w:r>
      <w:r w:rsidR="00B15AEE">
        <w:t>:</w:t>
      </w:r>
      <w:r w:rsidRPr="00E91056">
        <w:t xml:space="preserve"> 0,</w:t>
      </w:r>
      <w:r w:rsidR="00A30C45">
        <w:t>2</w:t>
      </w:r>
      <w:r w:rsidRPr="00E91056">
        <w:t xml:space="preserve"> – </w:t>
      </w:r>
      <w:r w:rsidR="00A30C45">
        <w:t>10</w:t>
      </w:r>
      <w:r w:rsidRPr="00E91056">
        <w:t xml:space="preserve"> saniye </w:t>
      </w:r>
    </w:p>
    <w:p w:rsidR="00111B56" w:rsidRPr="00E91056" w:rsidRDefault="00111B56">
      <w:pPr>
        <w:numPr>
          <w:ilvl w:val="2"/>
          <w:numId w:val="2"/>
        </w:numPr>
        <w:spacing w:line="360" w:lineRule="auto"/>
        <w:ind w:left="1134" w:hanging="426"/>
      </w:pPr>
      <w:proofErr w:type="spellStart"/>
      <w:r w:rsidRPr="00E91056">
        <w:t>Tidalvolüm</w:t>
      </w:r>
      <w:proofErr w:type="spellEnd"/>
      <w:r w:rsidRPr="00E91056">
        <w:t xml:space="preserve">/Hedef </w:t>
      </w:r>
      <w:proofErr w:type="spellStart"/>
      <w:r w:rsidRPr="00E91056">
        <w:t>Tidal</w:t>
      </w:r>
      <w:proofErr w:type="spellEnd"/>
      <w:r w:rsidRPr="00E91056">
        <w:t xml:space="preserve"> Volüm           </w:t>
      </w:r>
      <w:r w:rsidR="00390EA4" w:rsidRPr="00E91056">
        <w:t xml:space="preserve">                           :  </w:t>
      </w:r>
      <w:r w:rsidR="00A30C45">
        <w:t>2</w:t>
      </w:r>
      <w:r w:rsidR="00396105">
        <w:t xml:space="preserve"> </w:t>
      </w:r>
      <w:r w:rsidRPr="00E91056">
        <w:t xml:space="preserve"> – 2</w:t>
      </w:r>
      <w:r w:rsidR="00A30C45">
        <w:t>6</w:t>
      </w:r>
      <w:r w:rsidRPr="00E91056">
        <w:t xml:space="preserve">00 ml </w:t>
      </w:r>
    </w:p>
    <w:p w:rsidR="00111B56" w:rsidRPr="00E91056" w:rsidRDefault="00111B56">
      <w:pPr>
        <w:numPr>
          <w:ilvl w:val="2"/>
          <w:numId w:val="2"/>
        </w:numPr>
        <w:spacing w:line="360" w:lineRule="auto"/>
        <w:ind w:left="1134" w:hanging="426"/>
      </w:pPr>
      <w:proofErr w:type="spellStart"/>
      <w:r w:rsidRPr="00E91056">
        <w:t>İnspirasyon</w:t>
      </w:r>
      <w:proofErr w:type="spellEnd"/>
      <w:r w:rsidRPr="00E91056">
        <w:t xml:space="preserve"> basıncı veya basınç kontrolü                       : </w:t>
      </w:r>
      <w:r w:rsidR="00A30C45">
        <w:t>2</w:t>
      </w:r>
      <w:r w:rsidRPr="00E91056">
        <w:t xml:space="preserve"> – </w:t>
      </w:r>
      <w:r w:rsidR="00A30C45">
        <w:t>80</w:t>
      </w:r>
      <w:r w:rsidRPr="00E91056">
        <w:t xml:space="preserve"> </w:t>
      </w:r>
      <w:proofErr w:type="spellStart"/>
      <w:r w:rsidRPr="00E91056">
        <w:t>mbar</w:t>
      </w:r>
      <w:proofErr w:type="spellEnd"/>
      <w:r w:rsidRPr="00E91056">
        <w:t xml:space="preserve"> </w:t>
      </w:r>
    </w:p>
    <w:p w:rsidR="00111B56" w:rsidRPr="00E91056" w:rsidRDefault="00111B56">
      <w:pPr>
        <w:numPr>
          <w:ilvl w:val="2"/>
          <w:numId w:val="2"/>
        </w:numPr>
        <w:spacing w:line="360" w:lineRule="auto"/>
        <w:ind w:left="1134" w:hanging="426"/>
      </w:pPr>
      <w:r w:rsidRPr="00E91056">
        <w:t>O2-konsantrasyonu, FiO2                                               : 0.21 – 1.0</w:t>
      </w:r>
    </w:p>
    <w:p w:rsidR="00111B56" w:rsidRPr="00E91056" w:rsidRDefault="00111B56">
      <w:pPr>
        <w:numPr>
          <w:ilvl w:val="2"/>
          <w:numId w:val="2"/>
        </w:numPr>
        <w:spacing w:line="360" w:lineRule="auto"/>
        <w:ind w:left="1134" w:hanging="426"/>
      </w:pPr>
      <w:r w:rsidRPr="00E91056">
        <w:t>PEEP</w:t>
      </w:r>
      <w:r w:rsidRPr="00E91056">
        <w:tab/>
      </w:r>
      <w:r w:rsidRPr="00E91056">
        <w:tab/>
      </w:r>
      <w:r w:rsidRPr="00E91056">
        <w:tab/>
      </w:r>
      <w:r w:rsidRPr="00E91056">
        <w:tab/>
        <w:t xml:space="preserve">                                    : 0 – 50 </w:t>
      </w:r>
      <w:proofErr w:type="spellStart"/>
      <w:r w:rsidRPr="00E91056">
        <w:t>mbar</w:t>
      </w:r>
      <w:proofErr w:type="spellEnd"/>
      <w:r w:rsidRPr="00E91056">
        <w:t xml:space="preserve"> veya cmH2O </w:t>
      </w:r>
    </w:p>
    <w:p w:rsidR="00111B56" w:rsidRPr="00E91056" w:rsidRDefault="00111B56">
      <w:pPr>
        <w:numPr>
          <w:ilvl w:val="2"/>
          <w:numId w:val="2"/>
        </w:numPr>
        <w:spacing w:line="360" w:lineRule="auto"/>
        <w:ind w:left="1134" w:hanging="426"/>
      </w:pPr>
      <w:r w:rsidRPr="00E91056">
        <w:t xml:space="preserve">Basınç Desteği                                 </w:t>
      </w:r>
      <w:r w:rsidRPr="00E91056">
        <w:tab/>
        <w:t xml:space="preserve">              </w:t>
      </w:r>
      <w:r w:rsidR="00390EA4" w:rsidRPr="00E91056">
        <w:t xml:space="preserve">          : </w:t>
      </w:r>
      <w:r w:rsidR="00A30C45">
        <w:t>0</w:t>
      </w:r>
      <w:r w:rsidRPr="00E91056">
        <w:t xml:space="preserve"> – </w:t>
      </w:r>
      <w:r w:rsidR="00A30C45">
        <w:t>8</w:t>
      </w:r>
      <w:r w:rsidR="004E67B4">
        <w:t>0</w:t>
      </w:r>
      <w:r w:rsidRPr="00E91056">
        <w:t xml:space="preserve"> </w:t>
      </w:r>
      <w:proofErr w:type="spellStart"/>
      <w:r w:rsidRPr="00E91056">
        <w:t>mbar</w:t>
      </w:r>
      <w:proofErr w:type="spellEnd"/>
      <w:r w:rsidRPr="00E91056">
        <w:t xml:space="preserve"> veya cmH2O</w:t>
      </w:r>
    </w:p>
    <w:p w:rsidR="00111B56" w:rsidRPr="00E91056" w:rsidRDefault="00111B56">
      <w:pPr>
        <w:numPr>
          <w:ilvl w:val="2"/>
          <w:numId w:val="2"/>
        </w:numPr>
        <w:spacing w:line="360" w:lineRule="auto"/>
        <w:ind w:left="1134" w:hanging="426"/>
      </w:pPr>
      <w:r w:rsidRPr="00E91056">
        <w:t>Cihazda akış tetikleme hassasiyeti 0.1-</w:t>
      </w:r>
      <w:r w:rsidR="00A30C45">
        <w:t>20</w:t>
      </w:r>
      <w:r w:rsidRPr="00E91056">
        <w:t xml:space="preserve"> litre/dakika veya basınç tetikleme hassasiyeti  0.1-(20) cmH2O arasında ayarlanabilmelidir.</w:t>
      </w:r>
    </w:p>
    <w:p w:rsidR="00111B56" w:rsidRPr="00E91056" w:rsidRDefault="00111B56">
      <w:pPr>
        <w:numPr>
          <w:ilvl w:val="1"/>
          <w:numId w:val="9"/>
        </w:numPr>
        <w:spacing w:line="360" w:lineRule="auto"/>
      </w:pPr>
      <w:r w:rsidRPr="00E91056">
        <w:t xml:space="preserve">    </w:t>
      </w:r>
      <w:proofErr w:type="spellStart"/>
      <w:r w:rsidRPr="00E91056">
        <w:t>Ventilatör</w:t>
      </w:r>
      <w:proofErr w:type="spellEnd"/>
      <w:r w:rsidRPr="00E91056">
        <w:t xml:space="preserve"> </w:t>
      </w:r>
      <w:r w:rsidR="002F3817">
        <w:t>en az 18</w:t>
      </w:r>
      <w:r w:rsidR="004E4218">
        <w:t xml:space="preserve">” </w:t>
      </w:r>
      <w:proofErr w:type="spellStart"/>
      <w:r w:rsidR="004E4218">
        <w:t>lik</w:t>
      </w:r>
      <w:proofErr w:type="spellEnd"/>
      <w:r w:rsidR="004E4218">
        <w:t xml:space="preserve"> ekranında </w:t>
      </w:r>
      <w:r w:rsidRPr="00E91056">
        <w:t xml:space="preserve">aşağıdaki ölçülen değerler </w:t>
      </w:r>
      <w:proofErr w:type="spellStart"/>
      <w:r w:rsidRPr="00E91056">
        <w:t>monitorize</w:t>
      </w:r>
      <w:proofErr w:type="spellEnd"/>
      <w:r w:rsidRPr="00E91056">
        <w:t xml:space="preserve"> </w:t>
      </w:r>
      <w:r w:rsidR="004E4218">
        <w:t>edilmelidir;</w:t>
      </w:r>
    </w:p>
    <w:p w:rsidR="00111B56" w:rsidRPr="00E91056" w:rsidRDefault="00111B56">
      <w:pPr>
        <w:numPr>
          <w:ilvl w:val="0"/>
          <w:numId w:val="3"/>
        </w:numPr>
        <w:spacing w:line="360" w:lineRule="auto"/>
        <w:ind w:left="1134" w:hanging="425"/>
      </w:pPr>
      <w:r w:rsidRPr="00E91056">
        <w:t>Havayolu basıncı ölçümleri (</w:t>
      </w:r>
      <w:proofErr w:type="spellStart"/>
      <w:r w:rsidRPr="00E91056">
        <w:t>Ppeak</w:t>
      </w:r>
      <w:proofErr w:type="spellEnd"/>
      <w:r w:rsidRPr="00E91056">
        <w:t xml:space="preserve">, </w:t>
      </w:r>
      <w:proofErr w:type="spellStart"/>
      <w:r w:rsidRPr="00E91056">
        <w:t>Pplato</w:t>
      </w:r>
      <w:proofErr w:type="spellEnd"/>
      <w:r w:rsidRPr="00E91056">
        <w:t xml:space="preserve">, </w:t>
      </w:r>
      <w:proofErr w:type="spellStart"/>
      <w:r w:rsidRPr="00E91056">
        <w:t>Pmean</w:t>
      </w:r>
      <w:proofErr w:type="spellEnd"/>
      <w:r w:rsidRPr="00E91056">
        <w:t>,</w:t>
      </w:r>
      <w:r w:rsidR="00D973FD">
        <w:t xml:space="preserve"> </w:t>
      </w:r>
      <w:r w:rsidRPr="00E91056">
        <w:t>PEEP)</w:t>
      </w:r>
    </w:p>
    <w:p w:rsidR="00111B56" w:rsidRPr="00E91056" w:rsidRDefault="00111B56">
      <w:pPr>
        <w:numPr>
          <w:ilvl w:val="0"/>
          <w:numId w:val="3"/>
        </w:numPr>
        <w:spacing w:line="360" w:lineRule="auto"/>
        <w:ind w:left="1134" w:hanging="425"/>
      </w:pPr>
      <w:proofErr w:type="spellStart"/>
      <w:r w:rsidRPr="00E91056">
        <w:t>İnspirasyondaki</w:t>
      </w:r>
      <w:proofErr w:type="spellEnd"/>
      <w:r w:rsidRPr="00E91056">
        <w:t xml:space="preserve"> O2 konsantrasyonu</w:t>
      </w:r>
    </w:p>
    <w:p w:rsidR="00111B56" w:rsidRPr="00E91056" w:rsidRDefault="00111B56">
      <w:pPr>
        <w:numPr>
          <w:ilvl w:val="0"/>
          <w:numId w:val="3"/>
        </w:numPr>
        <w:spacing w:line="360" w:lineRule="auto"/>
        <w:ind w:left="1134" w:hanging="425"/>
      </w:pPr>
      <w:r w:rsidRPr="00E91056">
        <w:t>Dakika hacmi</w:t>
      </w:r>
    </w:p>
    <w:p w:rsidR="00111B56" w:rsidRPr="00E91056" w:rsidRDefault="00111B56">
      <w:pPr>
        <w:numPr>
          <w:ilvl w:val="0"/>
          <w:numId w:val="3"/>
        </w:numPr>
        <w:spacing w:line="360" w:lineRule="auto"/>
        <w:ind w:left="1134" w:hanging="425"/>
      </w:pPr>
      <w:proofErr w:type="spellStart"/>
      <w:r w:rsidRPr="00E91056">
        <w:t>Tidal</w:t>
      </w:r>
      <w:proofErr w:type="spellEnd"/>
      <w:r w:rsidRPr="00E91056">
        <w:t xml:space="preserve"> hacim </w:t>
      </w:r>
    </w:p>
    <w:p w:rsidR="00111B56" w:rsidRDefault="00111B56">
      <w:pPr>
        <w:numPr>
          <w:ilvl w:val="0"/>
          <w:numId w:val="3"/>
        </w:numPr>
        <w:spacing w:line="360" w:lineRule="auto"/>
        <w:ind w:left="1134" w:hanging="425"/>
      </w:pPr>
      <w:r w:rsidRPr="00E91056">
        <w:t xml:space="preserve">INVAZİV veya NIV </w:t>
      </w:r>
      <w:proofErr w:type="spellStart"/>
      <w:r w:rsidRPr="00E91056">
        <w:t>modunda</w:t>
      </w:r>
      <w:proofErr w:type="spellEnd"/>
      <w:r w:rsidRPr="00E91056">
        <w:t xml:space="preserve"> </w:t>
      </w:r>
      <w:proofErr w:type="spellStart"/>
      <w:r w:rsidRPr="00E91056">
        <w:t>Leakage</w:t>
      </w:r>
      <w:proofErr w:type="spellEnd"/>
      <w:r w:rsidRPr="00E91056">
        <w:t xml:space="preserve"> hacmi(Kaçak Hacmi veya Kaçak Dakika Hacmi</w:t>
      </w:r>
    </w:p>
    <w:p w:rsidR="00D973FD" w:rsidRDefault="00D973FD">
      <w:pPr>
        <w:numPr>
          <w:ilvl w:val="0"/>
          <w:numId w:val="3"/>
        </w:numPr>
        <w:spacing w:line="360" w:lineRule="auto"/>
        <w:ind w:left="1134" w:hanging="425"/>
      </w:pPr>
      <w:r>
        <w:t>Kaçak Hacmi (</w:t>
      </w:r>
      <w:proofErr w:type="spellStart"/>
      <w:r>
        <w:t>Leeak</w:t>
      </w:r>
      <w:proofErr w:type="spellEnd"/>
      <w:r>
        <w:t xml:space="preserve"> Volume)</w:t>
      </w:r>
    </w:p>
    <w:p w:rsidR="00D973FD" w:rsidRPr="00E91056" w:rsidRDefault="00D973FD">
      <w:pPr>
        <w:numPr>
          <w:ilvl w:val="0"/>
          <w:numId w:val="3"/>
        </w:numPr>
        <w:spacing w:line="360" w:lineRule="auto"/>
        <w:ind w:left="1134" w:hanging="425"/>
      </w:pPr>
      <w:proofErr w:type="spellStart"/>
      <w:r>
        <w:t>Pdriving</w:t>
      </w:r>
      <w:proofErr w:type="spellEnd"/>
      <w:r>
        <w:t xml:space="preserve"> </w:t>
      </w:r>
    </w:p>
    <w:p w:rsidR="00111B56" w:rsidRPr="00E91056" w:rsidRDefault="00111B56">
      <w:pPr>
        <w:numPr>
          <w:ilvl w:val="0"/>
          <w:numId w:val="3"/>
        </w:numPr>
        <w:spacing w:line="360" w:lineRule="auto"/>
        <w:ind w:left="1134" w:hanging="425"/>
      </w:pPr>
      <w:r w:rsidRPr="00E91056">
        <w:t>Toplam Solunum frekansı</w:t>
      </w:r>
    </w:p>
    <w:p w:rsidR="00111B56" w:rsidRPr="00E91056" w:rsidRDefault="00111B56">
      <w:pPr>
        <w:numPr>
          <w:ilvl w:val="0"/>
          <w:numId w:val="3"/>
        </w:numPr>
        <w:spacing w:line="360" w:lineRule="auto"/>
        <w:ind w:left="1134" w:hanging="425"/>
      </w:pPr>
      <w:proofErr w:type="spellStart"/>
      <w:r w:rsidRPr="00E91056">
        <w:t>Spontan</w:t>
      </w:r>
      <w:proofErr w:type="spellEnd"/>
      <w:r w:rsidRPr="00E91056">
        <w:t xml:space="preserve"> solunum frekansı </w:t>
      </w:r>
    </w:p>
    <w:p w:rsidR="00111B56" w:rsidRPr="00E91056" w:rsidRDefault="00111B56">
      <w:pPr>
        <w:numPr>
          <w:ilvl w:val="0"/>
          <w:numId w:val="3"/>
        </w:numPr>
        <w:spacing w:line="360" w:lineRule="auto"/>
        <w:ind w:left="1134" w:hanging="425"/>
      </w:pPr>
      <w:proofErr w:type="spellStart"/>
      <w:r w:rsidRPr="00E91056">
        <w:t>AutoPEEP</w:t>
      </w:r>
      <w:proofErr w:type="spellEnd"/>
      <w:r w:rsidRPr="00E91056">
        <w:t xml:space="preserve"> veya </w:t>
      </w:r>
      <w:proofErr w:type="spellStart"/>
      <w:r w:rsidRPr="00E91056">
        <w:t>Intrinsic</w:t>
      </w:r>
      <w:proofErr w:type="spellEnd"/>
      <w:r w:rsidRPr="00E91056">
        <w:t>/toplam PEEP</w:t>
      </w:r>
      <w:r w:rsidR="00390EA4" w:rsidRPr="00E91056">
        <w:t xml:space="preserve"> veya </w:t>
      </w:r>
      <w:proofErr w:type="spellStart"/>
      <w:r w:rsidR="00390EA4" w:rsidRPr="00E91056">
        <w:t>PEEPi</w:t>
      </w:r>
      <w:proofErr w:type="spellEnd"/>
      <w:r w:rsidR="00390EA4" w:rsidRPr="00E91056">
        <w:t xml:space="preserve"> </w:t>
      </w:r>
    </w:p>
    <w:p w:rsidR="00111B56" w:rsidRDefault="00111B56">
      <w:pPr>
        <w:numPr>
          <w:ilvl w:val="0"/>
          <w:numId w:val="3"/>
        </w:numPr>
        <w:spacing w:line="360" w:lineRule="auto"/>
        <w:ind w:left="1134" w:hanging="425"/>
      </w:pPr>
      <w:r w:rsidRPr="00E91056">
        <w:t xml:space="preserve">Statik </w:t>
      </w:r>
      <w:proofErr w:type="spellStart"/>
      <w:r w:rsidRPr="00E91056">
        <w:t>kompliyans</w:t>
      </w:r>
      <w:proofErr w:type="spellEnd"/>
      <w:r w:rsidR="00D973FD">
        <w:t xml:space="preserve"> ve Dinamik </w:t>
      </w:r>
      <w:proofErr w:type="spellStart"/>
      <w:r w:rsidR="00D973FD">
        <w:t>Kompliyans</w:t>
      </w:r>
      <w:proofErr w:type="spellEnd"/>
    </w:p>
    <w:p w:rsidR="00D973FD" w:rsidRPr="00E91056" w:rsidRDefault="00D973FD">
      <w:pPr>
        <w:numPr>
          <w:ilvl w:val="0"/>
          <w:numId w:val="3"/>
        </w:numPr>
        <w:spacing w:line="360" w:lineRule="auto"/>
        <w:ind w:left="1134" w:hanging="425"/>
      </w:pPr>
      <w:proofErr w:type="spellStart"/>
      <w:r>
        <w:t>Tinsp</w:t>
      </w:r>
      <w:proofErr w:type="spellEnd"/>
      <w:r>
        <w:t xml:space="preserve"> </w:t>
      </w:r>
      <w:proofErr w:type="spellStart"/>
      <w:r>
        <w:t>Spontan</w:t>
      </w:r>
      <w:proofErr w:type="spellEnd"/>
      <w:r>
        <w:t xml:space="preserve"> ve Ti/</w:t>
      </w:r>
      <w:proofErr w:type="spellStart"/>
      <w:r>
        <w:t>Ttot</w:t>
      </w:r>
      <w:proofErr w:type="spellEnd"/>
    </w:p>
    <w:p w:rsidR="00111B56" w:rsidRDefault="00D973FD">
      <w:pPr>
        <w:numPr>
          <w:ilvl w:val="0"/>
          <w:numId w:val="3"/>
        </w:numPr>
        <w:spacing w:line="360" w:lineRule="auto"/>
        <w:ind w:left="1134" w:hanging="425"/>
      </w:pPr>
      <w:r>
        <w:t xml:space="preserve">Statik rezistans ve Dinamik </w:t>
      </w:r>
      <w:proofErr w:type="spellStart"/>
      <w:r>
        <w:t>Kompliyans</w:t>
      </w:r>
      <w:proofErr w:type="spellEnd"/>
    </w:p>
    <w:p w:rsidR="00D973FD" w:rsidRDefault="00D973FD">
      <w:pPr>
        <w:numPr>
          <w:ilvl w:val="0"/>
          <w:numId w:val="3"/>
        </w:numPr>
        <w:spacing w:line="360" w:lineRule="auto"/>
        <w:ind w:left="1134" w:hanging="425"/>
      </w:pPr>
      <w:r>
        <w:t xml:space="preserve">WOB veya </w:t>
      </w:r>
      <w:proofErr w:type="spellStart"/>
      <w:r>
        <w:t>WOBimp</w:t>
      </w:r>
      <w:proofErr w:type="spellEnd"/>
    </w:p>
    <w:p w:rsidR="00D973FD" w:rsidRPr="00E91056" w:rsidRDefault="00D973FD">
      <w:pPr>
        <w:numPr>
          <w:ilvl w:val="0"/>
          <w:numId w:val="3"/>
        </w:numPr>
        <w:spacing w:line="360" w:lineRule="auto"/>
        <w:ind w:left="1134" w:hanging="425"/>
      </w:pPr>
      <w:r>
        <w:t>C20/C</w:t>
      </w:r>
    </w:p>
    <w:p w:rsidR="00111B56" w:rsidRPr="00E91056" w:rsidRDefault="00D973FD">
      <w:pPr>
        <w:numPr>
          <w:ilvl w:val="0"/>
          <w:numId w:val="3"/>
        </w:numPr>
        <w:spacing w:line="360" w:lineRule="auto"/>
        <w:ind w:left="1134" w:hanging="425"/>
      </w:pPr>
      <w:proofErr w:type="spellStart"/>
      <w:r>
        <w:t>R</w:t>
      </w:r>
      <w:r w:rsidR="00111B56" w:rsidRPr="00E91056">
        <w:t>apid</w:t>
      </w:r>
      <w:proofErr w:type="spellEnd"/>
      <w:r w:rsidR="00111B56" w:rsidRPr="00E91056">
        <w:t xml:space="preserve"> </w:t>
      </w:r>
      <w:proofErr w:type="spellStart"/>
      <w:r w:rsidR="00111B56" w:rsidRPr="00E91056">
        <w:t>shallow</w:t>
      </w:r>
      <w:proofErr w:type="spellEnd"/>
      <w:r w:rsidR="00111B56" w:rsidRPr="00E91056">
        <w:t xml:space="preserve"> </w:t>
      </w:r>
      <w:proofErr w:type="spellStart"/>
      <w:r w:rsidR="00111B56" w:rsidRPr="00E91056">
        <w:t>breathing</w:t>
      </w:r>
      <w:proofErr w:type="spellEnd"/>
      <w:r w:rsidR="00111B56" w:rsidRPr="00E91056">
        <w:t xml:space="preserve"> </w:t>
      </w:r>
      <w:proofErr w:type="spellStart"/>
      <w:r w:rsidR="00111B56" w:rsidRPr="00E91056">
        <w:t>index</w:t>
      </w:r>
      <w:proofErr w:type="spellEnd"/>
      <w:r>
        <w:t xml:space="preserve"> ve RSBI/kg</w:t>
      </w:r>
    </w:p>
    <w:p w:rsidR="00111B56" w:rsidRPr="00E91056" w:rsidRDefault="00111B56">
      <w:pPr>
        <w:numPr>
          <w:ilvl w:val="0"/>
          <w:numId w:val="3"/>
        </w:numPr>
        <w:spacing w:line="360" w:lineRule="auto"/>
        <w:ind w:left="1134" w:hanging="425"/>
      </w:pPr>
      <w:proofErr w:type="spellStart"/>
      <w:r w:rsidRPr="00E91056">
        <w:t>Work</w:t>
      </w:r>
      <w:proofErr w:type="spellEnd"/>
      <w:r w:rsidRPr="00E91056">
        <w:t xml:space="preserve"> of </w:t>
      </w:r>
      <w:proofErr w:type="spellStart"/>
      <w:r w:rsidRPr="00E91056">
        <w:t>breathing</w:t>
      </w:r>
      <w:proofErr w:type="spellEnd"/>
      <w:r w:rsidRPr="00E91056">
        <w:t xml:space="preserve"> veya NIF (</w:t>
      </w:r>
      <w:proofErr w:type="spellStart"/>
      <w:r w:rsidRPr="00E91056">
        <w:t>Negative</w:t>
      </w:r>
      <w:proofErr w:type="spellEnd"/>
      <w:r w:rsidRPr="00E91056">
        <w:t xml:space="preserve"> </w:t>
      </w:r>
      <w:proofErr w:type="spellStart"/>
      <w:r w:rsidRPr="00E91056">
        <w:t>Inspiratory</w:t>
      </w:r>
      <w:proofErr w:type="spellEnd"/>
      <w:r w:rsidRPr="00E91056">
        <w:t xml:space="preserve"> Force) </w:t>
      </w:r>
    </w:p>
    <w:p w:rsidR="00111B56" w:rsidRDefault="00111B56">
      <w:pPr>
        <w:numPr>
          <w:ilvl w:val="0"/>
          <w:numId w:val="3"/>
        </w:numPr>
        <w:spacing w:line="360" w:lineRule="auto"/>
        <w:ind w:left="1134" w:hanging="425"/>
      </w:pPr>
      <w:r w:rsidRPr="00E91056">
        <w:lastRenderedPageBreak/>
        <w:t xml:space="preserve">P01 </w:t>
      </w:r>
      <w:proofErr w:type="spellStart"/>
      <w:r w:rsidRPr="00E91056">
        <w:t>Oklüzyon</w:t>
      </w:r>
      <w:proofErr w:type="spellEnd"/>
      <w:r w:rsidRPr="00E91056">
        <w:t xml:space="preserve"> Basıncı</w:t>
      </w:r>
    </w:p>
    <w:p w:rsidR="00D5594F" w:rsidRDefault="00D5594F">
      <w:pPr>
        <w:numPr>
          <w:ilvl w:val="0"/>
          <w:numId w:val="3"/>
        </w:numPr>
        <w:spacing w:line="360" w:lineRule="auto"/>
        <w:ind w:left="1134" w:hanging="425"/>
      </w:pPr>
      <w:r>
        <w:t>r2</w:t>
      </w:r>
    </w:p>
    <w:p w:rsidR="00D5594F" w:rsidRPr="00E91056" w:rsidRDefault="00D5594F">
      <w:pPr>
        <w:numPr>
          <w:ilvl w:val="0"/>
          <w:numId w:val="3"/>
        </w:numPr>
        <w:spacing w:line="360" w:lineRule="auto"/>
        <w:ind w:left="1134" w:hanging="425"/>
      </w:pPr>
      <w:proofErr w:type="spellStart"/>
      <w:r>
        <w:t>TCe</w:t>
      </w:r>
      <w:proofErr w:type="spellEnd"/>
    </w:p>
    <w:p w:rsidR="00111B56" w:rsidRPr="00E91056" w:rsidRDefault="00111B56">
      <w:pPr>
        <w:numPr>
          <w:ilvl w:val="1"/>
          <w:numId w:val="9"/>
        </w:numPr>
        <w:spacing w:line="360" w:lineRule="auto"/>
        <w:ind w:left="709" w:hanging="474"/>
      </w:pPr>
      <w:proofErr w:type="spellStart"/>
      <w:r w:rsidRPr="00E91056">
        <w:t>Ventilatör</w:t>
      </w:r>
      <w:r w:rsidR="002F3817">
        <w:t>ün</w:t>
      </w:r>
      <w:proofErr w:type="spellEnd"/>
      <w:r w:rsidR="002F3817">
        <w:t xml:space="preserve"> en az 18</w:t>
      </w:r>
      <w:r w:rsidR="004E4218">
        <w:t xml:space="preserve">” </w:t>
      </w:r>
      <w:proofErr w:type="spellStart"/>
      <w:r w:rsidR="004E4218">
        <w:t>lik</w:t>
      </w:r>
      <w:proofErr w:type="spellEnd"/>
      <w:r w:rsidRPr="00E91056">
        <w:t xml:space="preserve"> ekranında </w:t>
      </w:r>
      <w:r w:rsidR="004E4218">
        <w:t xml:space="preserve">aşağıdaki </w:t>
      </w:r>
      <w:r w:rsidRPr="00E91056">
        <w:t>parametreler grafik olarak gösterilmelidir. Aşağıdaki dalga şekilleri ve döngüleri (</w:t>
      </w:r>
      <w:proofErr w:type="spellStart"/>
      <w:r w:rsidRPr="00E91056">
        <w:t>loop</w:t>
      </w:r>
      <w:proofErr w:type="spellEnd"/>
      <w:r w:rsidRPr="00E91056">
        <w:t xml:space="preserve">) izlenebilmelidir. </w:t>
      </w:r>
    </w:p>
    <w:p w:rsidR="00111B56" w:rsidRPr="00E91056" w:rsidRDefault="00111B56">
      <w:pPr>
        <w:numPr>
          <w:ilvl w:val="0"/>
          <w:numId w:val="4"/>
        </w:numPr>
        <w:spacing w:line="360" w:lineRule="auto"/>
        <w:ind w:left="1134" w:hanging="425"/>
      </w:pPr>
      <w:r w:rsidRPr="00E91056">
        <w:t>Akış – Zaman (</w:t>
      </w:r>
      <w:proofErr w:type="spellStart"/>
      <w:r w:rsidRPr="00E91056">
        <w:t>Flow</w:t>
      </w:r>
      <w:proofErr w:type="spellEnd"/>
      <w:r w:rsidRPr="00E91056">
        <w:t xml:space="preserve"> – Time) dalga formu</w:t>
      </w:r>
    </w:p>
    <w:p w:rsidR="00111B56" w:rsidRPr="00E91056" w:rsidRDefault="00111B56">
      <w:pPr>
        <w:numPr>
          <w:ilvl w:val="0"/>
          <w:numId w:val="4"/>
        </w:numPr>
        <w:spacing w:line="360" w:lineRule="auto"/>
        <w:ind w:left="1134" w:hanging="425"/>
      </w:pPr>
      <w:r w:rsidRPr="00E91056">
        <w:t>Havayolu basıncı – Zaman (</w:t>
      </w:r>
      <w:proofErr w:type="spellStart"/>
      <w:r w:rsidRPr="00E91056">
        <w:t>Pressure</w:t>
      </w:r>
      <w:proofErr w:type="spellEnd"/>
      <w:r w:rsidRPr="00E91056">
        <w:t xml:space="preserve"> – Time) dalga formu</w:t>
      </w:r>
    </w:p>
    <w:p w:rsidR="00111B56" w:rsidRPr="00E91056" w:rsidRDefault="00111B56">
      <w:pPr>
        <w:numPr>
          <w:ilvl w:val="0"/>
          <w:numId w:val="4"/>
        </w:numPr>
        <w:spacing w:line="360" w:lineRule="auto"/>
        <w:ind w:left="1134" w:hanging="425"/>
      </w:pPr>
      <w:r w:rsidRPr="00E91056">
        <w:t>Hacim – Zaman (Volume – Time) dalga formu</w:t>
      </w:r>
    </w:p>
    <w:p w:rsidR="00111B56" w:rsidRPr="00E91056" w:rsidRDefault="00111B56">
      <w:pPr>
        <w:numPr>
          <w:ilvl w:val="0"/>
          <w:numId w:val="4"/>
        </w:numPr>
        <w:spacing w:line="360" w:lineRule="auto"/>
        <w:ind w:left="1134" w:hanging="425"/>
      </w:pPr>
      <w:r w:rsidRPr="00E91056">
        <w:t>Havayolu basıncı – Hacim (</w:t>
      </w:r>
      <w:proofErr w:type="spellStart"/>
      <w:r w:rsidRPr="00E91056">
        <w:t>Paw</w:t>
      </w:r>
      <w:proofErr w:type="spellEnd"/>
      <w:r w:rsidRPr="00E91056">
        <w:t xml:space="preserve"> – V) döngüsü</w:t>
      </w:r>
    </w:p>
    <w:p w:rsidR="00111B56" w:rsidRPr="00E91056" w:rsidRDefault="00111B56">
      <w:pPr>
        <w:numPr>
          <w:ilvl w:val="0"/>
          <w:numId w:val="4"/>
        </w:numPr>
        <w:spacing w:line="360" w:lineRule="auto"/>
        <w:ind w:left="1134" w:hanging="425"/>
      </w:pPr>
      <w:r w:rsidRPr="00E91056">
        <w:t xml:space="preserve">Hacim – Akış (V – </w:t>
      </w:r>
      <w:proofErr w:type="spellStart"/>
      <w:r w:rsidRPr="00E91056">
        <w:t>Flow</w:t>
      </w:r>
      <w:proofErr w:type="spellEnd"/>
      <w:r w:rsidRPr="00E91056">
        <w:t>) döngüsü</w:t>
      </w:r>
    </w:p>
    <w:p w:rsidR="00111B56" w:rsidRDefault="00111B56">
      <w:pPr>
        <w:numPr>
          <w:ilvl w:val="1"/>
          <w:numId w:val="9"/>
        </w:numPr>
        <w:spacing w:line="360" w:lineRule="auto"/>
        <w:ind w:left="709" w:hanging="375"/>
      </w:pPr>
      <w:r w:rsidRPr="00E91056">
        <w:t xml:space="preserve">Zamana karşı </w:t>
      </w:r>
      <w:r w:rsidR="0007117A">
        <w:t>3</w:t>
      </w:r>
      <w:r w:rsidRPr="00E91056">
        <w:t xml:space="preserve"> dalga formu ve </w:t>
      </w:r>
      <w:r w:rsidR="004E4218">
        <w:t>iki</w:t>
      </w:r>
      <w:r w:rsidRPr="00E91056">
        <w:t xml:space="preserve"> </w:t>
      </w:r>
      <w:proofErr w:type="spellStart"/>
      <w:r w:rsidRPr="00E91056">
        <w:t>loop</w:t>
      </w:r>
      <w:proofErr w:type="spellEnd"/>
      <w:r w:rsidR="004E4218">
        <w:t xml:space="preserve"> veya 6 dalga formu</w:t>
      </w:r>
      <w:r w:rsidRPr="00E91056">
        <w:t xml:space="preserve"> aynı anda </w:t>
      </w:r>
      <w:proofErr w:type="spellStart"/>
      <w:r w:rsidRPr="00E91056">
        <w:t>ventilatör</w:t>
      </w:r>
      <w:proofErr w:type="spellEnd"/>
      <w:r w:rsidRPr="00E91056">
        <w:t xml:space="preserve"> ekranında izlenebilmelidir.</w:t>
      </w:r>
    </w:p>
    <w:p w:rsidR="0007117A" w:rsidRDefault="0007117A">
      <w:pPr>
        <w:numPr>
          <w:ilvl w:val="1"/>
          <w:numId w:val="9"/>
        </w:numPr>
        <w:spacing w:line="360" w:lineRule="auto"/>
        <w:ind w:left="709" w:hanging="375"/>
      </w:pPr>
      <w:r>
        <w:t>Cihazda güvenlik amaçlı ekran kilitleme özelliği bulunmalıdır.</w:t>
      </w:r>
    </w:p>
    <w:p w:rsidR="00D5594F" w:rsidRPr="00E91056" w:rsidRDefault="00D5594F">
      <w:pPr>
        <w:numPr>
          <w:ilvl w:val="1"/>
          <w:numId w:val="9"/>
        </w:numPr>
        <w:spacing w:line="360" w:lineRule="auto"/>
        <w:ind w:left="709" w:hanging="375"/>
      </w:pPr>
      <w:r>
        <w:t xml:space="preserve">Cihazda tek tuşla alarm penceresi açılabilmelidir. Tüm alarmların alt ve üst değerleri manuel ve otomatik olarak ayarlanabilmelidir. Alarm ses seviyesi en az 8 kademede </w:t>
      </w:r>
      <w:proofErr w:type="spellStart"/>
      <w:r>
        <w:t>ayarlanabilmeldir</w:t>
      </w:r>
      <w:proofErr w:type="spellEnd"/>
      <w:r>
        <w:t>.</w:t>
      </w:r>
    </w:p>
    <w:p w:rsidR="00111B56" w:rsidRPr="00E91056" w:rsidRDefault="00111B56">
      <w:pPr>
        <w:numPr>
          <w:ilvl w:val="1"/>
          <w:numId w:val="9"/>
        </w:numPr>
        <w:spacing w:line="360" w:lineRule="auto"/>
        <w:ind w:left="709" w:hanging="474"/>
      </w:pPr>
      <w:r w:rsidRPr="00E91056">
        <w:t xml:space="preserve">Hastaya ait seçilen en az sekiz parametrenin en az </w:t>
      </w:r>
      <w:r w:rsidR="004E4218">
        <w:t>yedi (7)</w:t>
      </w:r>
      <w:r w:rsidRPr="00E91056">
        <w:t xml:space="preserve"> saatlik trendi alınabilmelidir. </w:t>
      </w:r>
    </w:p>
    <w:p w:rsidR="00111B56" w:rsidRPr="00E91056" w:rsidRDefault="00111B56">
      <w:pPr>
        <w:numPr>
          <w:ilvl w:val="1"/>
          <w:numId w:val="9"/>
        </w:numPr>
        <w:spacing w:line="360" w:lineRule="auto"/>
        <w:ind w:left="709" w:hanging="444"/>
      </w:pPr>
      <w:proofErr w:type="spellStart"/>
      <w:r w:rsidRPr="00E91056">
        <w:t>Ventilatörün</w:t>
      </w:r>
      <w:proofErr w:type="spellEnd"/>
      <w:r w:rsidRPr="00E91056">
        <w:t xml:space="preserve"> elektronik ‘’</w:t>
      </w:r>
      <w:proofErr w:type="spellStart"/>
      <w:r w:rsidRPr="00E91056">
        <w:t>Log</w:t>
      </w:r>
      <w:proofErr w:type="spellEnd"/>
      <w:r w:rsidRPr="00E91056">
        <w:t xml:space="preserve"> </w:t>
      </w:r>
      <w:proofErr w:type="spellStart"/>
      <w:r w:rsidRPr="00E91056">
        <w:t>Book</w:t>
      </w:r>
      <w:proofErr w:type="spellEnd"/>
      <w:r w:rsidRPr="00E91056">
        <w:t>’’ veya ‘’</w:t>
      </w:r>
      <w:proofErr w:type="spellStart"/>
      <w:r w:rsidRPr="00E91056">
        <w:t>Event</w:t>
      </w:r>
      <w:proofErr w:type="spellEnd"/>
      <w:r w:rsidRPr="00E91056">
        <w:t xml:space="preserve"> </w:t>
      </w:r>
      <w:proofErr w:type="spellStart"/>
      <w:r w:rsidRPr="00E91056">
        <w:t>Log</w:t>
      </w:r>
      <w:proofErr w:type="spellEnd"/>
      <w:r w:rsidRPr="00E91056">
        <w:t>’’ sistemi bulunmalıdır. Bu sisteme en az 10</w:t>
      </w:r>
      <w:r w:rsidR="004E4218">
        <w:t>.000</w:t>
      </w:r>
      <w:r w:rsidRPr="00E91056">
        <w:t xml:space="preserve"> kayıt alınabilmelidir. </w:t>
      </w:r>
    </w:p>
    <w:p w:rsidR="00111B56" w:rsidRPr="00E91056" w:rsidRDefault="00111B56">
      <w:pPr>
        <w:numPr>
          <w:ilvl w:val="1"/>
          <w:numId w:val="9"/>
        </w:numPr>
        <w:spacing w:line="360" w:lineRule="auto"/>
        <w:ind w:left="709" w:hanging="454"/>
      </w:pPr>
      <w:r w:rsidRPr="00E91056">
        <w:t>Aşağıdaki parametrelerin alarm limitleri ayarlanabilmelidir:</w:t>
      </w:r>
    </w:p>
    <w:p w:rsidR="00111B56" w:rsidRPr="00E91056" w:rsidRDefault="004E4218">
      <w:pPr>
        <w:numPr>
          <w:ilvl w:val="0"/>
          <w:numId w:val="5"/>
        </w:numPr>
        <w:spacing w:line="360" w:lineRule="auto"/>
        <w:ind w:left="1134" w:hanging="425"/>
      </w:pPr>
      <w:r>
        <w:t>Yüksek MV ve Düşük MV (Dakika Volümü) alarmı</w:t>
      </w:r>
    </w:p>
    <w:p w:rsidR="00111B56" w:rsidRPr="00E91056" w:rsidRDefault="00111B56">
      <w:pPr>
        <w:numPr>
          <w:ilvl w:val="0"/>
          <w:numId w:val="5"/>
        </w:numPr>
        <w:spacing w:line="360" w:lineRule="auto"/>
        <w:ind w:left="1134" w:hanging="425"/>
      </w:pPr>
      <w:r w:rsidRPr="00E91056">
        <w:t>Havayolu basıncı üst limiti veya yüksek basınç</w:t>
      </w:r>
    </w:p>
    <w:p w:rsidR="00111B56" w:rsidRPr="00E91056" w:rsidRDefault="00111B56">
      <w:pPr>
        <w:numPr>
          <w:ilvl w:val="0"/>
          <w:numId w:val="5"/>
        </w:numPr>
        <w:spacing w:line="360" w:lineRule="auto"/>
        <w:ind w:left="1134" w:hanging="425"/>
      </w:pPr>
      <w:proofErr w:type="spellStart"/>
      <w:r w:rsidRPr="00E91056">
        <w:t>Apne</w:t>
      </w:r>
      <w:proofErr w:type="spellEnd"/>
      <w:r w:rsidRPr="00E91056">
        <w:t xml:space="preserve"> zamanı</w:t>
      </w:r>
    </w:p>
    <w:p w:rsidR="00111B56" w:rsidRDefault="00111B56">
      <w:pPr>
        <w:numPr>
          <w:ilvl w:val="0"/>
          <w:numId w:val="5"/>
        </w:numPr>
        <w:spacing w:line="360" w:lineRule="auto"/>
        <w:ind w:left="1134" w:hanging="425"/>
      </w:pPr>
      <w:r w:rsidRPr="00E91056">
        <w:t xml:space="preserve">Solunum frekansı üst limiti veya yüksek frekans veya Yüksek </w:t>
      </w:r>
      <w:proofErr w:type="spellStart"/>
      <w:r w:rsidRPr="00E91056">
        <w:t>Spontan</w:t>
      </w:r>
      <w:proofErr w:type="spellEnd"/>
      <w:r w:rsidRPr="00E91056">
        <w:t xml:space="preserve"> Frekansı</w:t>
      </w:r>
    </w:p>
    <w:p w:rsidR="004E4218" w:rsidRPr="00E91056" w:rsidRDefault="004E4218">
      <w:pPr>
        <w:numPr>
          <w:ilvl w:val="0"/>
          <w:numId w:val="5"/>
        </w:numPr>
        <w:spacing w:line="360" w:lineRule="auto"/>
        <w:ind w:left="1134" w:hanging="425"/>
      </w:pPr>
      <w:r>
        <w:t>Yüksek VT veya Düşük VT (</w:t>
      </w:r>
      <w:proofErr w:type="spellStart"/>
      <w:r>
        <w:t>Tidal</w:t>
      </w:r>
      <w:proofErr w:type="spellEnd"/>
      <w:r>
        <w:t xml:space="preserve"> Hacim)</w:t>
      </w:r>
    </w:p>
    <w:p w:rsidR="00111B56" w:rsidRPr="00E91056" w:rsidRDefault="00111B56" w:rsidP="004E4218">
      <w:pPr>
        <w:numPr>
          <w:ilvl w:val="1"/>
          <w:numId w:val="9"/>
        </w:numPr>
        <w:spacing w:line="360" w:lineRule="auto"/>
        <w:ind w:left="709" w:hanging="365"/>
      </w:pPr>
      <w:proofErr w:type="spellStart"/>
      <w:r w:rsidRPr="00E91056">
        <w:t>Ventilatör</w:t>
      </w:r>
      <w:proofErr w:type="spellEnd"/>
      <w:r w:rsidRPr="00E91056">
        <w:t xml:space="preserve"> “</w:t>
      </w:r>
      <w:proofErr w:type="spellStart"/>
      <w:r w:rsidRPr="00E91056">
        <w:t>Standby</w:t>
      </w:r>
      <w:proofErr w:type="spellEnd"/>
      <w:r w:rsidRPr="00E91056">
        <w:t xml:space="preserve">” </w:t>
      </w:r>
      <w:proofErr w:type="spellStart"/>
      <w:r w:rsidRPr="00E91056">
        <w:t>moduna</w:t>
      </w:r>
      <w:proofErr w:type="spellEnd"/>
      <w:r w:rsidRPr="00E91056">
        <w:t xml:space="preserve"> sahip olmalıdır.</w:t>
      </w:r>
    </w:p>
    <w:p w:rsidR="00111B56" w:rsidRPr="0007117A" w:rsidRDefault="00111B56">
      <w:pPr>
        <w:numPr>
          <w:ilvl w:val="1"/>
          <w:numId w:val="9"/>
        </w:numPr>
        <w:spacing w:line="360" w:lineRule="auto"/>
        <w:ind w:left="709" w:hanging="365"/>
      </w:pPr>
      <w:proofErr w:type="spellStart"/>
      <w:r w:rsidRPr="0007117A">
        <w:t>Ventilatörde</w:t>
      </w:r>
      <w:proofErr w:type="spellEnd"/>
      <w:r w:rsidRPr="0007117A">
        <w:t xml:space="preserve"> hastanın </w:t>
      </w:r>
      <w:proofErr w:type="spellStart"/>
      <w:r w:rsidRPr="0007117A">
        <w:t>spontan</w:t>
      </w:r>
      <w:proofErr w:type="spellEnd"/>
      <w:r w:rsidRPr="0007117A">
        <w:t xml:space="preserve"> solunum yaptığını gösteren bir indikatör veya </w:t>
      </w:r>
      <w:proofErr w:type="spellStart"/>
      <w:r w:rsidRPr="0007117A">
        <w:t>ventilatör</w:t>
      </w:r>
      <w:proofErr w:type="spellEnd"/>
      <w:r w:rsidRPr="0007117A">
        <w:t xml:space="preserve">  </w:t>
      </w:r>
    </w:p>
    <w:p w:rsidR="00D74408" w:rsidRPr="0007117A" w:rsidRDefault="00111B56" w:rsidP="0032258B">
      <w:pPr>
        <w:spacing w:line="360" w:lineRule="auto"/>
        <w:ind w:left="709"/>
      </w:pPr>
      <w:r w:rsidRPr="0007117A">
        <w:t xml:space="preserve">   </w:t>
      </w:r>
      <w:proofErr w:type="gramStart"/>
      <w:r w:rsidRPr="0007117A">
        <w:t>ekranında</w:t>
      </w:r>
      <w:proofErr w:type="gramEnd"/>
      <w:r w:rsidRPr="0007117A">
        <w:t xml:space="preserve"> tetiklemeyi gösteren </w:t>
      </w:r>
      <w:proofErr w:type="spellStart"/>
      <w:r w:rsidRPr="0007117A">
        <w:t>trigger</w:t>
      </w:r>
      <w:proofErr w:type="spellEnd"/>
      <w:r w:rsidRPr="0007117A">
        <w:t xml:space="preserve"> işareti veya yazısı çıkmalıdır.</w:t>
      </w:r>
    </w:p>
    <w:p w:rsidR="00111B56" w:rsidRPr="0007117A" w:rsidRDefault="00111B56">
      <w:pPr>
        <w:numPr>
          <w:ilvl w:val="1"/>
          <w:numId w:val="9"/>
        </w:numPr>
        <w:spacing w:line="360" w:lineRule="auto"/>
        <w:ind w:left="709" w:hanging="395"/>
      </w:pPr>
      <w:r w:rsidRPr="0007117A">
        <w:t>Cihazın ekr</w:t>
      </w:r>
      <w:r w:rsidR="009A16C4">
        <w:t>an dondurma</w:t>
      </w:r>
      <w:r w:rsidRPr="0007117A">
        <w:t xml:space="preserve"> fonksiyonu bulunmalıdır.</w:t>
      </w:r>
    </w:p>
    <w:p w:rsidR="00111B56" w:rsidRPr="0007117A" w:rsidRDefault="00111B56">
      <w:pPr>
        <w:numPr>
          <w:ilvl w:val="1"/>
          <w:numId w:val="9"/>
        </w:numPr>
        <w:spacing w:line="360" w:lineRule="auto"/>
        <w:ind w:left="709" w:hanging="405"/>
      </w:pPr>
      <w:r w:rsidRPr="0007117A">
        <w:t xml:space="preserve">İstendiğinde, önceden ayarlanan FiO2 ayarını değiştirmeksizin bir düğmeye basmak suretiyle </w:t>
      </w:r>
    </w:p>
    <w:p w:rsidR="00D74408" w:rsidRPr="0007117A" w:rsidRDefault="00111B56" w:rsidP="0007117A">
      <w:pPr>
        <w:spacing w:line="360" w:lineRule="auto"/>
        <w:ind w:left="709"/>
      </w:pPr>
      <w:r w:rsidRPr="0007117A">
        <w:t xml:space="preserve">  en az </w:t>
      </w:r>
      <w:r w:rsidR="0007117A" w:rsidRPr="0007117A">
        <w:t>1</w:t>
      </w:r>
      <w:r w:rsidRPr="0007117A">
        <w:t xml:space="preserve"> dak</w:t>
      </w:r>
      <w:r w:rsidR="0007117A" w:rsidRPr="0007117A">
        <w:t>ika ile 5 dakika arasında ayarlanabilen ve % 21 ile %</w:t>
      </w:r>
      <w:r w:rsidRPr="0007117A">
        <w:t>100</w:t>
      </w:r>
      <w:r w:rsidR="0007117A" w:rsidRPr="0007117A">
        <w:t xml:space="preserve"> arasında </w:t>
      </w:r>
      <w:r w:rsidRPr="0007117A">
        <w:t xml:space="preserve"> oksijen verebilmeli ve bu süre sonunda cihaz otomatik olarak önceden ayarlanmış oksijen seviyesine geri dönmelidir.</w:t>
      </w:r>
    </w:p>
    <w:p w:rsidR="00111B56" w:rsidRDefault="004E4218">
      <w:pPr>
        <w:numPr>
          <w:ilvl w:val="1"/>
          <w:numId w:val="9"/>
        </w:numPr>
        <w:spacing w:line="360" w:lineRule="auto"/>
        <w:ind w:left="709" w:hanging="424"/>
      </w:pPr>
      <w:r>
        <w:t>Cihazda</w:t>
      </w:r>
      <w:r w:rsidR="00111B56" w:rsidRPr="00E91056">
        <w:t xml:space="preserve"> </w:t>
      </w:r>
      <w:proofErr w:type="spellStart"/>
      <w:r>
        <w:t>inspiryum</w:t>
      </w:r>
      <w:proofErr w:type="spellEnd"/>
      <w:r>
        <w:t xml:space="preserve"> ve </w:t>
      </w:r>
      <w:proofErr w:type="spellStart"/>
      <w:r>
        <w:t>ekspiryum</w:t>
      </w:r>
      <w:proofErr w:type="spellEnd"/>
      <w:r>
        <w:t xml:space="preserve"> </w:t>
      </w:r>
      <w:proofErr w:type="spellStart"/>
      <w:r>
        <w:t>hold</w:t>
      </w:r>
      <w:proofErr w:type="spellEnd"/>
      <w:r>
        <w:t xml:space="preserve"> özelliği bulunmalıdır.</w:t>
      </w:r>
    </w:p>
    <w:p w:rsidR="0007117A" w:rsidRDefault="0007117A">
      <w:pPr>
        <w:numPr>
          <w:ilvl w:val="1"/>
          <w:numId w:val="9"/>
        </w:numPr>
        <w:spacing w:line="360" w:lineRule="auto"/>
        <w:ind w:left="709" w:hanging="424"/>
      </w:pPr>
      <w:r>
        <w:t xml:space="preserve">Cihazda </w:t>
      </w:r>
      <w:proofErr w:type="spellStart"/>
      <w:r>
        <w:t>screenshot</w:t>
      </w:r>
      <w:proofErr w:type="spellEnd"/>
      <w:r>
        <w:t xml:space="preserve"> özelliği olmalı ve ekran görüntüsü kayıt edilebilmelidir.</w:t>
      </w:r>
    </w:p>
    <w:p w:rsidR="0007117A" w:rsidRPr="00E91056" w:rsidRDefault="0007117A">
      <w:pPr>
        <w:numPr>
          <w:ilvl w:val="1"/>
          <w:numId w:val="9"/>
        </w:numPr>
        <w:spacing w:line="360" w:lineRule="auto"/>
        <w:ind w:left="709" w:hanging="424"/>
      </w:pPr>
      <w:r>
        <w:t>Cihazda en az 30 saniyelik video kaydı özelliği bulunmalıdır.</w:t>
      </w:r>
    </w:p>
    <w:p w:rsidR="00111B56" w:rsidRPr="00E91056" w:rsidRDefault="00111B56" w:rsidP="004E4218">
      <w:pPr>
        <w:numPr>
          <w:ilvl w:val="1"/>
          <w:numId w:val="9"/>
        </w:numPr>
        <w:spacing w:line="360" w:lineRule="auto"/>
        <w:ind w:left="709" w:hanging="454"/>
      </w:pPr>
      <w:proofErr w:type="spellStart"/>
      <w:r w:rsidRPr="00E91056">
        <w:t>Ventilatörün</w:t>
      </w:r>
      <w:proofErr w:type="spellEnd"/>
      <w:r w:rsidRPr="00E91056">
        <w:t xml:space="preserve"> 220 volt, 50 </w:t>
      </w:r>
      <w:proofErr w:type="spellStart"/>
      <w:r w:rsidRPr="00E91056">
        <w:t>hz</w:t>
      </w:r>
      <w:proofErr w:type="spellEnd"/>
      <w:r w:rsidRPr="00E91056">
        <w:t xml:space="preserve"> şebeke cereyanı ile çalışmalıdır ve elektrik kesilmelerine karşı </w:t>
      </w:r>
      <w:r w:rsidR="004E4218">
        <w:t>c</w:t>
      </w:r>
      <w:r w:rsidRPr="00E91056">
        <w:t>ihazın</w:t>
      </w:r>
      <w:r w:rsidR="004E4218">
        <w:t xml:space="preserve"> </w:t>
      </w:r>
      <w:r w:rsidRPr="00E91056">
        <w:t xml:space="preserve">en az </w:t>
      </w:r>
      <w:r w:rsidR="004E67B4">
        <w:t>1</w:t>
      </w:r>
      <w:r w:rsidR="004E4218">
        <w:t>8</w:t>
      </w:r>
      <w:r w:rsidRPr="00E91056">
        <w:t xml:space="preserve">0 dakikalık bataryası olmalıdır. </w:t>
      </w:r>
      <w:r w:rsidRPr="004E4218">
        <w:rPr>
          <w:b/>
          <w:bCs/>
        </w:rPr>
        <w:t xml:space="preserve"> </w:t>
      </w:r>
    </w:p>
    <w:p w:rsidR="00111B56" w:rsidRPr="00E91056" w:rsidRDefault="00111B56">
      <w:pPr>
        <w:numPr>
          <w:ilvl w:val="1"/>
          <w:numId w:val="9"/>
        </w:numPr>
        <w:spacing w:line="360" w:lineRule="auto"/>
        <w:ind w:left="859" w:hanging="641"/>
        <w:rPr>
          <w:bCs/>
        </w:rPr>
      </w:pPr>
      <w:r w:rsidRPr="00E91056">
        <w:lastRenderedPageBreak/>
        <w:t>Firmalar teknik şartnameye uygunluk belgesi hazırlayacak, teknik şartnamenin tüm maddeleri    orijinal katalog veya kullanıcı manuellerinde işaretlenerek gösterilecektir.</w:t>
      </w:r>
    </w:p>
    <w:p w:rsidR="00111B56" w:rsidRPr="00E91056" w:rsidRDefault="00111B56">
      <w:pPr>
        <w:numPr>
          <w:ilvl w:val="1"/>
          <w:numId w:val="9"/>
        </w:numPr>
        <w:spacing w:line="360" w:lineRule="auto"/>
        <w:rPr>
          <w:lang w:val="en-US"/>
        </w:rPr>
      </w:pPr>
      <w:r w:rsidRPr="00E91056">
        <w:t>Her bir cihazla birlikte istenilen aksesuarlar şunlardır</w:t>
      </w:r>
      <w:r w:rsidRPr="00E91056">
        <w:rPr>
          <w:b/>
          <w:bCs/>
        </w:rPr>
        <w:t>:</w:t>
      </w:r>
    </w:p>
    <w:p w:rsidR="00111B56" w:rsidRPr="00E91056" w:rsidRDefault="00111B56">
      <w:pPr>
        <w:numPr>
          <w:ilvl w:val="1"/>
          <w:numId w:val="8"/>
        </w:numPr>
        <w:spacing w:line="360" w:lineRule="auto"/>
        <w:ind w:left="851" w:hanging="142"/>
        <w:rPr>
          <w:lang w:val="en-US"/>
        </w:rPr>
      </w:pPr>
      <w:r w:rsidRPr="00E91056">
        <w:rPr>
          <w:lang w:val="en-US"/>
        </w:rPr>
        <w:t xml:space="preserve"> </w:t>
      </w:r>
      <w:proofErr w:type="spellStart"/>
      <w:r w:rsidRPr="00E91056">
        <w:rPr>
          <w:lang w:val="en-US"/>
        </w:rPr>
        <w:t>Çok</w:t>
      </w:r>
      <w:proofErr w:type="spellEnd"/>
      <w:r w:rsidRPr="00E91056">
        <w:rPr>
          <w:lang w:val="en-US"/>
        </w:rPr>
        <w:t xml:space="preserve"> </w:t>
      </w:r>
      <w:proofErr w:type="spellStart"/>
      <w:r w:rsidRPr="00E91056">
        <w:rPr>
          <w:lang w:val="en-US"/>
        </w:rPr>
        <w:t>kullanımlık</w:t>
      </w:r>
      <w:proofErr w:type="spellEnd"/>
      <w:r w:rsidRPr="00E91056">
        <w:rPr>
          <w:lang w:val="en-US"/>
        </w:rPr>
        <w:t xml:space="preserve"> </w:t>
      </w:r>
      <w:proofErr w:type="spellStart"/>
      <w:r w:rsidR="009A16C4">
        <w:rPr>
          <w:lang w:val="en-US"/>
        </w:rPr>
        <w:t>Akış</w:t>
      </w:r>
      <w:proofErr w:type="spellEnd"/>
      <w:r w:rsidR="009A16C4">
        <w:rPr>
          <w:lang w:val="en-US"/>
        </w:rPr>
        <w:t xml:space="preserve"> </w:t>
      </w:r>
      <w:proofErr w:type="spellStart"/>
      <w:r w:rsidR="009A16C4">
        <w:rPr>
          <w:lang w:val="en-US"/>
        </w:rPr>
        <w:t>Sensörü</w:t>
      </w:r>
      <w:proofErr w:type="spellEnd"/>
      <w:r w:rsidR="009A16C4">
        <w:rPr>
          <w:lang w:val="en-US"/>
        </w:rPr>
        <w:t xml:space="preserve"> </w:t>
      </w:r>
      <w:r w:rsidR="009A16C4">
        <w:rPr>
          <w:lang w:val="en-US"/>
        </w:rPr>
        <w:tab/>
      </w:r>
      <w:r w:rsidR="009A16C4">
        <w:rPr>
          <w:lang w:val="en-US"/>
        </w:rPr>
        <w:tab/>
      </w:r>
      <w:r w:rsidR="009A16C4">
        <w:rPr>
          <w:lang w:val="en-US"/>
        </w:rPr>
        <w:tab/>
      </w:r>
      <w:r w:rsidR="009A16C4">
        <w:rPr>
          <w:lang w:val="en-US"/>
        </w:rPr>
        <w:tab/>
        <w:t xml:space="preserve">         </w:t>
      </w:r>
      <w:r w:rsidR="009A16C4">
        <w:rPr>
          <w:lang w:val="en-US"/>
        </w:rPr>
        <w:tab/>
      </w:r>
      <w:r w:rsidR="009A16C4">
        <w:rPr>
          <w:lang w:val="en-US"/>
        </w:rPr>
        <w:tab/>
      </w:r>
      <w:r w:rsidR="009A16C4">
        <w:rPr>
          <w:lang w:val="en-US"/>
        </w:rPr>
        <w:tab/>
      </w:r>
      <w:r w:rsidR="009A16C4">
        <w:rPr>
          <w:lang w:val="en-US"/>
        </w:rPr>
        <w:tab/>
        <w:t>1’</w:t>
      </w:r>
      <w:r w:rsidRPr="00E91056">
        <w:rPr>
          <w:lang w:val="en-US"/>
        </w:rPr>
        <w:t xml:space="preserve"> </w:t>
      </w:r>
      <w:proofErr w:type="spellStart"/>
      <w:r w:rsidRPr="00E91056">
        <w:rPr>
          <w:lang w:val="en-US"/>
        </w:rPr>
        <w:t>adet</w:t>
      </w:r>
      <w:proofErr w:type="spellEnd"/>
    </w:p>
    <w:p w:rsidR="00111B56" w:rsidRPr="00E91056" w:rsidRDefault="00111B56">
      <w:pPr>
        <w:numPr>
          <w:ilvl w:val="1"/>
          <w:numId w:val="8"/>
        </w:numPr>
        <w:spacing w:line="360" w:lineRule="auto"/>
        <w:ind w:left="851" w:hanging="142"/>
        <w:rPr>
          <w:lang w:val="en-US"/>
        </w:rPr>
      </w:pPr>
      <w:r w:rsidRPr="00E91056">
        <w:rPr>
          <w:lang w:val="en-US"/>
        </w:rPr>
        <w:t xml:space="preserve"> </w:t>
      </w:r>
      <w:proofErr w:type="spellStart"/>
      <w:r w:rsidRPr="00E91056">
        <w:rPr>
          <w:lang w:val="en-US"/>
        </w:rPr>
        <w:t>Çok</w:t>
      </w:r>
      <w:proofErr w:type="spellEnd"/>
      <w:r w:rsidRPr="00E91056">
        <w:rPr>
          <w:lang w:val="en-US"/>
        </w:rPr>
        <w:t xml:space="preserve"> </w:t>
      </w:r>
      <w:proofErr w:type="spellStart"/>
      <w:r w:rsidRPr="00E91056">
        <w:rPr>
          <w:lang w:val="en-US"/>
        </w:rPr>
        <w:t>kullanımlık</w:t>
      </w:r>
      <w:proofErr w:type="spellEnd"/>
      <w:r w:rsidRPr="00E91056">
        <w:rPr>
          <w:lang w:val="en-US"/>
        </w:rPr>
        <w:t xml:space="preserve"> </w:t>
      </w:r>
      <w:proofErr w:type="spellStart"/>
      <w:r w:rsidRPr="00E91056">
        <w:rPr>
          <w:lang w:val="en-US"/>
        </w:rPr>
        <w:t>Ekspirasyon</w:t>
      </w:r>
      <w:proofErr w:type="spellEnd"/>
      <w:r w:rsidRPr="00E91056">
        <w:rPr>
          <w:lang w:val="en-US"/>
        </w:rPr>
        <w:t xml:space="preserve">  </w:t>
      </w:r>
      <w:proofErr w:type="spellStart"/>
      <w:r w:rsidRPr="00E91056">
        <w:rPr>
          <w:lang w:val="en-US"/>
        </w:rPr>
        <w:t>kasedi</w:t>
      </w:r>
      <w:proofErr w:type="spellEnd"/>
      <w:r w:rsidRPr="00E91056">
        <w:rPr>
          <w:lang w:val="en-US"/>
        </w:rPr>
        <w:t>/</w:t>
      </w:r>
      <w:proofErr w:type="spellStart"/>
      <w:r w:rsidRPr="00E91056">
        <w:rPr>
          <w:lang w:val="en-US"/>
        </w:rPr>
        <w:t>ekspirasyon</w:t>
      </w:r>
      <w:proofErr w:type="spellEnd"/>
      <w:r w:rsidRPr="00E91056">
        <w:rPr>
          <w:lang w:val="en-US"/>
        </w:rPr>
        <w:t xml:space="preserve"> </w:t>
      </w:r>
      <w:proofErr w:type="spellStart"/>
      <w:r w:rsidRPr="00E91056">
        <w:rPr>
          <w:lang w:val="en-US"/>
        </w:rPr>
        <w:t>valf</w:t>
      </w:r>
      <w:proofErr w:type="spellEnd"/>
      <w:r w:rsidRPr="00E91056">
        <w:rPr>
          <w:lang w:val="en-US"/>
        </w:rPr>
        <w:t xml:space="preserve"> </w:t>
      </w:r>
      <w:proofErr w:type="spellStart"/>
      <w:r w:rsidRPr="00E91056">
        <w:rPr>
          <w:lang w:val="en-US"/>
        </w:rPr>
        <w:t>kapa</w:t>
      </w:r>
      <w:r w:rsidR="009A16C4">
        <w:rPr>
          <w:lang w:val="en-US"/>
        </w:rPr>
        <w:t>ğı</w:t>
      </w:r>
      <w:proofErr w:type="spellEnd"/>
      <w:r w:rsidR="009A16C4">
        <w:rPr>
          <w:lang w:val="en-US"/>
        </w:rPr>
        <w:t>/</w:t>
      </w:r>
      <w:proofErr w:type="spellStart"/>
      <w:r w:rsidR="009A16C4">
        <w:rPr>
          <w:lang w:val="en-US"/>
        </w:rPr>
        <w:t>membranı</w:t>
      </w:r>
      <w:proofErr w:type="spellEnd"/>
      <w:r w:rsidR="009A16C4">
        <w:rPr>
          <w:lang w:val="en-US"/>
        </w:rPr>
        <w:t xml:space="preserve">                    </w:t>
      </w:r>
      <w:r w:rsidR="009A16C4">
        <w:rPr>
          <w:lang w:val="en-US"/>
        </w:rPr>
        <w:tab/>
        <w:t>1’</w:t>
      </w:r>
      <w:r w:rsidRPr="00E91056">
        <w:rPr>
          <w:lang w:val="en-US"/>
        </w:rPr>
        <w:t xml:space="preserve"> </w:t>
      </w:r>
      <w:proofErr w:type="spellStart"/>
      <w:r w:rsidRPr="00E91056">
        <w:rPr>
          <w:lang w:val="en-US"/>
        </w:rPr>
        <w:t>adet</w:t>
      </w:r>
      <w:proofErr w:type="spellEnd"/>
    </w:p>
    <w:p w:rsidR="00111B56" w:rsidRDefault="00111B56">
      <w:pPr>
        <w:numPr>
          <w:ilvl w:val="1"/>
          <w:numId w:val="8"/>
        </w:numPr>
        <w:spacing w:line="360" w:lineRule="auto"/>
        <w:ind w:left="851" w:hanging="142"/>
        <w:rPr>
          <w:lang w:val="en-US"/>
        </w:rPr>
      </w:pPr>
      <w:proofErr w:type="spellStart"/>
      <w:r w:rsidRPr="00E91056">
        <w:rPr>
          <w:lang w:val="en-US"/>
        </w:rPr>
        <w:t>Askı</w:t>
      </w:r>
      <w:proofErr w:type="spellEnd"/>
      <w:r w:rsidRPr="00E91056">
        <w:rPr>
          <w:lang w:val="en-US"/>
        </w:rPr>
        <w:t xml:space="preserve"> </w:t>
      </w:r>
      <w:proofErr w:type="spellStart"/>
      <w:r w:rsidRPr="00E91056">
        <w:rPr>
          <w:lang w:val="en-US"/>
        </w:rPr>
        <w:t>kolu</w:t>
      </w:r>
      <w:proofErr w:type="spellEnd"/>
      <w:r w:rsidRPr="00E91056">
        <w:rPr>
          <w:lang w:val="en-US"/>
        </w:rPr>
        <w:t xml:space="preserve"> </w:t>
      </w:r>
      <w:proofErr w:type="spellStart"/>
      <w:r w:rsidRPr="00E91056">
        <w:rPr>
          <w:lang w:val="en-US"/>
        </w:rPr>
        <w:t>ve</w:t>
      </w:r>
      <w:proofErr w:type="spellEnd"/>
      <w:r w:rsidRPr="00E91056">
        <w:rPr>
          <w:lang w:val="en-US"/>
        </w:rPr>
        <w:t xml:space="preserve"> </w:t>
      </w:r>
      <w:proofErr w:type="spellStart"/>
      <w:r w:rsidRPr="00E91056">
        <w:rPr>
          <w:lang w:val="en-US"/>
        </w:rPr>
        <w:t>tutacağı</w:t>
      </w:r>
      <w:proofErr w:type="spellEnd"/>
      <w:r w:rsidRPr="00E91056">
        <w:rPr>
          <w:lang w:val="en-US"/>
        </w:rPr>
        <w:t xml:space="preserve">                                                                                                        </w:t>
      </w:r>
      <w:r w:rsidR="009A16C4">
        <w:rPr>
          <w:lang w:val="en-US"/>
        </w:rPr>
        <w:tab/>
        <w:t>1’</w:t>
      </w:r>
      <w:r w:rsidRPr="00E91056">
        <w:rPr>
          <w:lang w:val="en-US"/>
        </w:rPr>
        <w:t xml:space="preserve"> </w:t>
      </w:r>
      <w:proofErr w:type="spellStart"/>
      <w:r w:rsidRPr="00E91056">
        <w:rPr>
          <w:lang w:val="en-US"/>
        </w:rPr>
        <w:t>adet</w:t>
      </w:r>
      <w:proofErr w:type="spellEnd"/>
    </w:p>
    <w:p w:rsidR="00216870" w:rsidRDefault="00216870">
      <w:pPr>
        <w:numPr>
          <w:ilvl w:val="1"/>
          <w:numId w:val="8"/>
        </w:numPr>
        <w:spacing w:line="360" w:lineRule="auto"/>
        <w:ind w:left="851" w:hanging="142"/>
        <w:rPr>
          <w:lang w:val="en-US"/>
        </w:rPr>
      </w:pPr>
      <w:r>
        <w:rPr>
          <w:lang w:val="en-US"/>
        </w:rPr>
        <w:t xml:space="preserve">SpO2 </w:t>
      </w:r>
      <w:proofErr w:type="spellStart"/>
      <w:r>
        <w:rPr>
          <w:lang w:val="en-US"/>
        </w:rPr>
        <w:t>sensör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ara</w:t>
      </w:r>
      <w:proofErr w:type="spellEnd"/>
      <w:r>
        <w:rPr>
          <w:lang w:val="en-US"/>
        </w:rPr>
        <w:t xml:space="preserve"> </w:t>
      </w:r>
      <w:proofErr w:type="spellStart"/>
      <w:r>
        <w:rPr>
          <w:lang w:val="en-US"/>
        </w:rPr>
        <w:t>kablo</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1’ </w:t>
      </w:r>
      <w:proofErr w:type="spellStart"/>
      <w:r>
        <w:rPr>
          <w:lang w:val="en-US"/>
        </w:rPr>
        <w:t>adet</w:t>
      </w:r>
      <w:proofErr w:type="spellEnd"/>
    </w:p>
    <w:p w:rsidR="00216870" w:rsidRPr="00E91056" w:rsidRDefault="00216870">
      <w:pPr>
        <w:numPr>
          <w:ilvl w:val="1"/>
          <w:numId w:val="8"/>
        </w:numPr>
        <w:spacing w:line="360" w:lineRule="auto"/>
        <w:ind w:left="851" w:hanging="142"/>
        <w:rPr>
          <w:lang w:val="en-US"/>
        </w:rPr>
      </w:pPr>
      <w:r>
        <w:rPr>
          <w:lang w:val="en-US"/>
        </w:rPr>
        <w:t xml:space="preserve">EtCO2 </w:t>
      </w:r>
      <w:proofErr w:type="spellStart"/>
      <w:r>
        <w:rPr>
          <w:lang w:val="en-US"/>
        </w:rPr>
        <w:t>sensör</w:t>
      </w:r>
      <w:proofErr w:type="spellEnd"/>
      <w:r>
        <w:rPr>
          <w:lang w:val="en-US"/>
        </w:rPr>
        <w:t xml:space="preserve"> </w:t>
      </w:r>
      <w:proofErr w:type="spellStart"/>
      <w:r>
        <w:rPr>
          <w:lang w:val="en-US"/>
        </w:rPr>
        <w:t>ve</w:t>
      </w:r>
      <w:proofErr w:type="spellEnd"/>
      <w:r>
        <w:rPr>
          <w:lang w:val="en-US"/>
        </w:rPr>
        <w:t xml:space="preserve"> adaptor</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1’adet</w:t>
      </w:r>
    </w:p>
    <w:p w:rsidR="00111B56" w:rsidRDefault="00111B56" w:rsidP="0032258B">
      <w:pPr>
        <w:numPr>
          <w:ilvl w:val="1"/>
          <w:numId w:val="8"/>
        </w:numPr>
        <w:spacing w:line="360" w:lineRule="auto"/>
        <w:ind w:left="851" w:hanging="142"/>
      </w:pPr>
      <w:r w:rsidRPr="00E91056">
        <w:rPr>
          <w:bCs/>
        </w:rPr>
        <w:t xml:space="preserve">Cihazlar </w:t>
      </w:r>
      <w:r w:rsidR="009A16C4">
        <w:rPr>
          <w:bCs/>
        </w:rPr>
        <w:t xml:space="preserve">en az ikisi </w:t>
      </w:r>
      <w:r w:rsidRPr="00E91056">
        <w:rPr>
          <w:bCs/>
        </w:rPr>
        <w:t>fren tertib</w:t>
      </w:r>
      <w:r w:rsidR="00992C04">
        <w:rPr>
          <w:bCs/>
        </w:rPr>
        <w:t>atına sahip, tekerlekli</w:t>
      </w:r>
      <w:r w:rsidRPr="00E91056">
        <w:rPr>
          <w:bCs/>
        </w:rPr>
        <w:t xml:space="preserve"> </w:t>
      </w:r>
      <w:proofErr w:type="spellStart"/>
      <w:r w:rsidRPr="00E91056">
        <w:rPr>
          <w:bCs/>
        </w:rPr>
        <w:t>standları</w:t>
      </w:r>
      <w:proofErr w:type="spellEnd"/>
      <w:r w:rsidRPr="00E91056">
        <w:rPr>
          <w:bCs/>
        </w:rPr>
        <w:t xml:space="preserve"> ile teslim edilecektir.</w:t>
      </w:r>
      <w:bookmarkStart w:id="0" w:name="_GoBack"/>
      <w:bookmarkEnd w:id="0"/>
    </w:p>
    <w:sectPr w:rsidR="00111B56">
      <w:pgSz w:w="11906" w:h="16838"/>
      <w:pgMar w:top="709" w:right="567" w:bottom="539" w:left="809"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rkish Arial">
    <w:altName w:val="Arial"/>
    <w:charset w:val="A2"/>
    <w:family w:val="swiss"/>
    <w:pitch w:val="variable"/>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767"/>
        </w:tabs>
        <w:ind w:left="1767"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b/>
      </w:rPr>
    </w:lvl>
  </w:abstractNum>
  <w:abstractNum w:abstractNumId="4"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Symbol" w:hAnsi="Symbol"/>
        <w:b/>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b/>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2160" w:hanging="360"/>
      </w:pPr>
      <w:rPr>
        <w:rFonts w:ascii="Symbol" w:hAnsi="Symbol" w:cs="Times New Roman"/>
        <w:b/>
        <w:spacing w:val="-4"/>
        <w:sz w:val="24"/>
        <w:szCs w:val="24"/>
        <w:lang w:val="en-US"/>
      </w:rPr>
    </w:lvl>
  </w:abstractNum>
  <w:abstractNum w:abstractNumId="7" w15:restartNumberingAfterBreak="0">
    <w:nsid w:val="00000008"/>
    <w:multiLevelType w:val="multilevel"/>
    <w:tmpl w:val="00000008"/>
    <w:name w:val="WW8Num8"/>
    <w:lvl w:ilvl="0">
      <w:start w:val="1"/>
      <w:numFmt w:val="bullet"/>
      <w:lvlText w:val=""/>
      <w:lvlJc w:val="left"/>
      <w:pPr>
        <w:tabs>
          <w:tab w:val="num" w:pos="1440"/>
        </w:tabs>
        <w:ind w:left="1440" w:hanging="360"/>
      </w:pPr>
      <w:rPr>
        <w:rFonts w:ascii="Symbol" w:hAnsi="Symbol" w:cs="Times New Roman"/>
        <w:b/>
        <w:lang w:val="en-US"/>
      </w:rPr>
    </w:lvl>
    <w:lvl w:ilvl="1">
      <w:start w:val="1"/>
      <w:numFmt w:val="bullet"/>
      <w:lvlText w:val=""/>
      <w:lvlJc w:val="left"/>
      <w:pPr>
        <w:tabs>
          <w:tab w:val="num" w:pos="360"/>
        </w:tabs>
        <w:ind w:left="360" w:hanging="360"/>
      </w:pPr>
      <w:rPr>
        <w:rFonts w:ascii="Symbol" w:hAnsi="Symbol" w:cs="Times New Roman"/>
        <w:b/>
        <w:lang w:val="en-US"/>
      </w:rPr>
    </w:lvl>
    <w:lvl w:ilvl="2">
      <w:start w:val="1"/>
      <w:numFmt w:val="bullet"/>
      <w:lvlText w:val=""/>
      <w:lvlJc w:val="left"/>
      <w:pPr>
        <w:tabs>
          <w:tab w:val="num" w:pos="2880"/>
        </w:tabs>
        <w:ind w:left="2880" w:hanging="360"/>
      </w:pPr>
      <w:rPr>
        <w:rFonts w:ascii="Symbol" w:hAnsi="Symbol" w:cs="Times New Roman"/>
        <w:b/>
        <w:lang w:val="en-US"/>
      </w:rPr>
    </w:lvl>
    <w:lvl w:ilvl="3">
      <w:start w:val="1"/>
      <w:numFmt w:val="bullet"/>
      <w:lvlText w:val=""/>
      <w:lvlJc w:val="left"/>
      <w:pPr>
        <w:tabs>
          <w:tab w:val="num" w:pos="3600"/>
        </w:tabs>
        <w:ind w:left="3600" w:hanging="360"/>
      </w:pPr>
      <w:rPr>
        <w:rFonts w:ascii="Symbol" w:hAnsi="Symbol" w:cs="Times New Roman"/>
        <w:b/>
        <w:lang w:val="en-US"/>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Times New Roman"/>
        <w:b/>
        <w:lang w:val="en-US"/>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8" w15:restartNumberingAfterBreak="0">
    <w:nsid w:val="00000009"/>
    <w:multiLevelType w:val="multilevel"/>
    <w:tmpl w:val="4E5EDD0A"/>
    <w:name w:val="WW8Num9"/>
    <w:lvl w:ilvl="0">
      <w:start w:val="1"/>
      <w:numFmt w:val="bullet"/>
      <w:lvlText w:val=""/>
      <w:lvlJc w:val="left"/>
      <w:pPr>
        <w:tabs>
          <w:tab w:val="num" w:pos="435"/>
        </w:tabs>
        <w:ind w:left="435" w:hanging="435"/>
      </w:pPr>
      <w:rPr>
        <w:rFonts w:ascii="Symbol" w:hAnsi="Symbol"/>
        <w:b/>
      </w:rPr>
    </w:lvl>
    <w:lvl w:ilvl="1">
      <w:start w:val="1"/>
      <w:numFmt w:val="decimal"/>
      <w:lvlText w:val="%2."/>
      <w:lvlJc w:val="left"/>
      <w:pPr>
        <w:tabs>
          <w:tab w:val="num" w:pos="900"/>
        </w:tabs>
        <w:ind w:left="900" w:hanging="720"/>
      </w:pPr>
      <w:rPr>
        <w:rFonts w:ascii="Times New Roman" w:eastAsia="Times New Roman" w:hAnsi="Times New Roman" w:cs="Times New Roman"/>
        <w:b/>
        <w:bCs/>
        <w:sz w:val="24"/>
        <w:szCs w:val="24"/>
        <w:lang w:val="en-US"/>
      </w:rPr>
    </w:lvl>
    <w:lvl w:ilvl="2">
      <w:start w:val="1"/>
      <w:numFmt w:val="decimal"/>
      <w:lvlText w:val="%1.%2.%3."/>
      <w:lvlJc w:val="left"/>
      <w:pPr>
        <w:tabs>
          <w:tab w:val="num" w:pos="1440"/>
        </w:tabs>
        <w:ind w:left="1440" w:hanging="720"/>
      </w:pPr>
      <w:rPr>
        <w:rFonts w:ascii="Times New Roman" w:hAnsi="Times New Roman" w:cs="Times New Roman"/>
        <w:b/>
        <w:bCs/>
        <w:sz w:val="24"/>
        <w:szCs w:val="24"/>
        <w:lang w:val="en-US"/>
      </w:rPr>
    </w:lvl>
    <w:lvl w:ilvl="3">
      <w:start w:val="1"/>
      <w:numFmt w:val="decimal"/>
      <w:lvlText w:val="%1.%2.%3.%4."/>
      <w:lvlJc w:val="left"/>
      <w:pPr>
        <w:tabs>
          <w:tab w:val="num" w:pos="2160"/>
        </w:tabs>
        <w:ind w:left="2160" w:hanging="1080"/>
      </w:pPr>
      <w:rPr>
        <w:rFonts w:ascii="Times New Roman" w:hAnsi="Times New Roman" w:cs="Times New Roman"/>
        <w:b/>
        <w:bCs/>
        <w:sz w:val="24"/>
        <w:szCs w:val="24"/>
        <w:lang w:val="en-US"/>
      </w:rPr>
    </w:lvl>
    <w:lvl w:ilvl="4">
      <w:start w:val="1"/>
      <w:numFmt w:val="decimal"/>
      <w:lvlText w:val="%1.%2.%3.%4.%5."/>
      <w:lvlJc w:val="left"/>
      <w:pPr>
        <w:tabs>
          <w:tab w:val="num" w:pos="2520"/>
        </w:tabs>
        <w:ind w:left="2520" w:hanging="1080"/>
      </w:pPr>
      <w:rPr>
        <w:rFonts w:ascii="Times New Roman" w:hAnsi="Times New Roman" w:cs="Times New Roman"/>
        <w:b/>
        <w:bCs/>
        <w:sz w:val="24"/>
        <w:szCs w:val="24"/>
        <w:lang w:val="en-US"/>
      </w:rPr>
    </w:lvl>
    <w:lvl w:ilvl="5">
      <w:start w:val="1"/>
      <w:numFmt w:val="decimal"/>
      <w:lvlText w:val="%1.%2.%3.%4.%5.%6."/>
      <w:lvlJc w:val="left"/>
      <w:pPr>
        <w:tabs>
          <w:tab w:val="num" w:pos="3240"/>
        </w:tabs>
        <w:ind w:left="3240" w:hanging="1440"/>
      </w:pPr>
      <w:rPr>
        <w:rFonts w:ascii="Times New Roman" w:hAnsi="Times New Roman" w:cs="Times New Roman"/>
        <w:b/>
        <w:bCs/>
        <w:sz w:val="24"/>
        <w:szCs w:val="24"/>
        <w:lang w:val="en-US"/>
      </w:rPr>
    </w:lvl>
    <w:lvl w:ilvl="6">
      <w:start w:val="1"/>
      <w:numFmt w:val="decimal"/>
      <w:lvlText w:val="%1.%2.%3.%4.%5.%6.%7."/>
      <w:lvlJc w:val="left"/>
      <w:pPr>
        <w:tabs>
          <w:tab w:val="num" w:pos="3600"/>
        </w:tabs>
        <w:ind w:left="3600" w:hanging="1440"/>
      </w:pPr>
      <w:rPr>
        <w:rFonts w:ascii="Times New Roman" w:hAnsi="Times New Roman" w:cs="Times New Roman"/>
        <w:b/>
        <w:bCs/>
        <w:sz w:val="24"/>
        <w:szCs w:val="24"/>
        <w:lang w:val="en-US"/>
      </w:rPr>
    </w:lvl>
    <w:lvl w:ilvl="7">
      <w:start w:val="1"/>
      <w:numFmt w:val="decimal"/>
      <w:lvlText w:val="%1.%2.%3.%4.%5.%6.%7.%8."/>
      <w:lvlJc w:val="left"/>
      <w:pPr>
        <w:tabs>
          <w:tab w:val="num" w:pos="4320"/>
        </w:tabs>
        <w:ind w:left="4320" w:hanging="1800"/>
      </w:pPr>
      <w:rPr>
        <w:rFonts w:ascii="Times New Roman" w:hAnsi="Times New Roman" w:cs="Times New Roman"/>
        <w:b/>
        <w:bCs/>
        <w:sz w:val="24"/>
        <w:szCs w:val="24"/>
        <w:lang w:val="en-US"/>
      </w:rPr>
    </w:lvl>
    <w:lvl w:ilvl="8">
      <w:start w:val="1"/>
      <w:numFmt w:val="decimal"/>
      <w:lvlText w:val="%1.%2.%3.%4.%5.%6.%7.%8.%9."/>
      <w:lvlJc w:val="left"/>
      <w:pPr>
        <w:tabs>
          <w:tab w:val="num" w:pos="4680"/>
        </w:tabs>
        <w:ind w:left="4680" w:hanging="1800"/>
      </w:pPr>
      <w:rPr>
        <w:rFonts w:ascii="Times New Roman" w:hAnsi="Times New Roman" w:cs="Times New Roman"/>
        <w:b/>
        <w:bCs/>
        <w:sz w:val="24"/>
        <w:szCs w:val="24"/>
        <w:lang w:val="en-US"/>
      </w:rPr>
    </w:lvl>
  </w:abstractNum>
  <w:abstractNum w:abstractNumId="9" w15:restartNumberingAfterBreak="0">
    <w:nsid w:val="28603514"/>
    <w:multiLevelType w:val="hybridMultilevel"/>
    <w:tmpl w:val="F08A5CC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6CB1123A"/>
    <w:multiLevelType w:val="hybridMultilevel"/>
    <w:tmpl w:val="F322211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77A70BAB"/>
    <w:multiLevelType w:val="hybridMultilevel"/>
    <w:tmpl w:val="BE2C4E02"/>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3"/>
    <w:rsid w:val="0007117A"/>
    <w:rsid w:val="000A487F"/>
    <w:rsid w:val="00111B56"/>
    <w:rsid w:val="00173B83"/>
    <w:rsid w:val="001B6A43"/>
    <w:rsid w:val="00216870"/>
    <w:rsid w:val="002F3817"/>
    <w:rsid w:val="0032258B"/>
    <w:rsid w:val="00352219"/>
    <w:rsid w:val="00353734"/>
    <w:rsid w:val="003555C5"/>
    <w:rsid w:val="00365DE2"/>
    <w:rsid w:val="00390049"/>
    <w:rsid w:val="00390EA4"/>
    <w:rsid w:val="00396105"/>
    <w:rsid w:val="003C44EB"/>
    <w:rsid w:val="004E4218"/>
    <w:rsid w:val="004E67B4"/>
    <w:rsid w:val="004E7233"/>
    <w:rsid w:val="004E7AD2"/>
    <w:rsid w:val="00565739"/>
    <w:rsid w:val="006966BC"/>
    <w:rsid w:val="00714981"/>
    <w:rsid w:val="00776FFD"/>
    <w:rsid w:val="008C2670"/>
    <w:rsid w:val="00992C04"/>
    <w:rsid w:val="009A16C4"/>
    <w:rsid w:val="009E2278"/>
    <w:rsid w:val="00A00153"/>
    <w:rsid w:val="00A30C45"/>
    <w:rsid w:val="00AB7E5D"/>
    <w:rsid w:val="00B15AEE"/>
    <w:rsid w:val="00C56B2A"/>
    <w:rsid w:val="00C613BC"/>
    <w:rsid w:val="00CC5F22"/>
    <w:rsid w:val="00D10FD6"/>
    <w:rsid w:val="00D5594F"/>
    <w:rsid w:val="00D74408"/>
    <w:rsid w:val="00D973FD"/>
    <w:rsid w:val="00E20688"/>
    <w:rsid w:val="00E21B3A"/>
    <w:rsid w:val="00E76E64"/>
    <w:rsid w:val="00E91056"/>
    <w:rsid w:val="00ED54DE"/>
    <w:rsid w:val="00F0155E"/>
    <w:rsid w:val="00F55170"/>
    <w:rsid w:val="00FF4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BDBF60"/>
  <w15:docId w15:val="{D53F271C-B363-40CA-B872-7F59C9C2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paragraph" w:styleId="Balk2">
    <w:name w:val="heading 2"/>
    <w:basedOn w:val="Normal"/>
    <w:next w:val="Normal"/>
    <w:qFormat/>
    <w:pPr>
      <w:keepNext/>
      <w:numPr>
        <w:ilvl w:val="1"/>
        <w:numId w:val="1"/>
      </w:numPr>
      <w:jc w:val="both"/>
      <w:outlineLvl w:val="1"/>
    </w:pPr>
    <w:rPr>
      <w:rFonts w:ascii="Turkish Arial" w:hAnsi="Turkish Arial" w:cs="Turkish Arial"/>
      <w:b/>
      <w:szCs w:val="20"/>
      <w:u w:val="single"/>
      <w:lang w:val="en-US"/>
    </w:rPr>
  </w:style>
  <w:style w:type="paragraph" w:styleId="Balk3">
    <w:name w:val="heading 3"/>
    <w:basedOn w:val="Normal"/>
    <w:next w:val="Normal"/>
    <w:qFormat/>
    <w:pPr>
      <w:keepNext/>
      <w:numPr>
        <w:ilvl w:val="2"/>
        <w:numId w:val="1"/>
      </w:numPr>
      <w:outlineLvl w:val="2"/>
    </w:pPr>
    <w:rPr>
      <w:rFonts w:ascii="Turkish Arial" w:hAnsi="Turkish Arial" w:cs="Turkish Arial"/>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3z0">
    <w:name w:val="WW8Num3z0"/>
  </w:style>
  <w:style w:type="character" w:customStyle="1" w:styleId="WW8Num4z0">
    <w:name w:val="WW8Num4z0"/>
    <w:rPr>
      <w:b/>
    </w:rPr>
  </w:style>
  <w:style w:type="character" w:customStyle="1" w:styleId="WW8Num5z0">
    <w:name w:val="WW8Num5z0"/>
    <w:rPr>
      <w:b/>
    </w:rPr>
  </w:style>
  <w:style w:type="character" w:customStyle="1" w:styleId="WW8Num6z0">
    <w:name w:val="WW8Num6z0"/>
    <w:rPr>
      <w:b/>
    </w:rPr>
  </w:style>
  <w:style w:type="character" w:customStyle="1" w:styleId="WW8Num7z0">
    <w:name w:val="WW8Num7z0"/>
    <w:rPr>
      <w:rFonts w:ascii="Times New Roman" w:hAnsi="Times New Roman" w:cs="Times New Roman"/>
      <w:b/>
      <w:spacing w:val="-4"/>
      <w:sz w:val="24"/>
      <w:szCs w:val="24"/>
      <w:lang w:val="en-US"/>
    </w:rPr>
  </w:style>
  <w:style w:type="character" w:customStyle="1" w:styleId="WW8Num8z0">
    <w:name w:val="WW8Num8z0"/>
    <w:rPr>
      <w:rFonts w:cs="Times New Roman"/>
      <w:b/>
      <w:lang w:val="en-US"/>
    </w:rPr>
  </w:style>
  <w:style w:type="character" w:customStyle="1" w:styleId="WW8Num8z4">
    <w:name w:val="WW8Num8z4"/>
    <w:rPr>
      <w:rFonts w:ascii="Courier New" w:hAnsi="Courier New" w:cs="Courier New"/>
    </w:rPr>
  </w:style>
  <w:style w:type="character" w:customStyle="1" w:styleId="WW8Num8z5">
    <w:name w:val="WW8Num8z5"/>
    <w:rPr>
      <w:rFonts w:ascii="Wingdings" w:hAnsi="Wingdings" w:cs="Wingdings"/>
    </w:rPr>
  </w:style>
  <w:style w:type="character" w:customStyle="1" w:styleId="WW8Num9z0">
    <w:name w:val="WW8Num9z0"/>
    <w:rPr>
      <w:b/>
    </w:rPr>
  </w:style>
  <w:style w:type="character" w:customStyle="1" w:styleId="WW8Num9z1">
    <w:name w:val="WW8Num9z1"/>
    <w:rPr>
      <w:rFonts w:ascii="Times New Roman" w:hAnsi="Times New Roman" w:cs="Times New Roman"/>
      <w:b/>
      <w:bCs/>
      <w:sz w:val="24"/>
      <w:szCs w:val="24"/>
      <w:lang w:val="en-U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style>
  <w:style w:type="character" w:customStyle="1" w:styleId="WW8Num19z4">
    <w:name w:val="WW8Num19z4"/>
    <w:rPr>
      <w:rFonts w:ascii="Courier New" w:hAnsi="Courier New" w:cs="Courier New"/>
    </w:rPr>
  </w:style>
  <w:style w:type="character" w:customStyle="1" w:styleId="WW8Num19z5">
    <w:name w:val="WW8Num19z5"/>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lang w:val="en-U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lang w:val="en-US"/>
    </w:rPr>
  </w:style>
  <w:style w:type="character" w:customStyle="1" w:styleId="WW8Num29z4">
    <w:name w:val="WW8Num29z4"/>
    <w:rPr>
      <w:rFonts w:ascii="Courier New" w:hAnsi="Courier New" w:cs="Courier New"/>
    </w:rPr>
  </w:style>
  <w:style w:type="character" w:customStyle="1" w:styleId="WW8Num29z5">
    <w:name w:val="WW8Num29z5"/>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b/>
    </w:rPr>
  </w:style>
  <w:style w:type="character" w:customStyle="1" w:styleId="WW8Num32z1">
    <w:name w:val="WW8Num32z1"/>
    <w:rPr>
      <w:b/>
      <w:bCs/>
    </w:rPr>
  </w:style>
  <w:style w:type="character" w:customStyle="1" w:styleId="VarsaylanParagrafYazTipi1">
    <w:name w:val="Varsayılan Paragraf Yazı Tipi1"/>
  </w:style>
  <w:style w:type="character" w:customStyle="1" w:styleId="normalchar1">
    <w:name w:val="normal__char1"/>
    <w:rPr>
      <w:rFonts w:ascii="Times New Roman" w:hAnsi="Times New Roman" w:cs="Times New Roman"/>
      <w:strike w:val="0"/>
      <w:dstrike w:val="0"/>
      <w:sz w:val="24"/>
      <w:szCs w:val="24"/>
      <w:u w:val="none"/>
    </w:rPr>
  </w:style>
  <w:style w:type="character" w:customStyle="1" w:styleId="KonuBalChar">
    <w:name w:val="Konu Başlığı Char"/>
    <w:rPr>
      <w:b/>
      <w:sz w:val="24"/>
    </w:rPr>
  </w:style>
  <w:style w:type="paragraph" w:customStyle="1" w:styleId="stbalk">
    <w:name w:val="Üst 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20"/>
    </w:pPr>
  </w:style>
  <w:style w:type="paragraph" w:styleId="Liste">
    <w:name w:val="List"/>
    <w:basedOn w:val="GvdeMetni"/>
    <w:rPr>
      <w:rFonts w:cs="Mangal"/>
    </w:rPr>
  </w:style>
  <w:style w:type="paragraph" w:customStyle="1" w:styleId="Balk">
    <w:name w:val="Başlık"/>
    <w:basedOn w:val="Normal"/>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KonuBal">
    <w:name w:val="Title"/>
    <w:basedOn w:val="Normal"/>
    <w:next w:val="Altyaz"/>
    <w:qFormat/>
    <w:pPr>
      <w:suppressLineNumbers/>
      <w:spacing w:before="120" w:after="120"/>
    </w:pPr>
    <w:rPr>
      <w:rFonts w:cs="Mangal"/>
      <w:i/>
      <w:iCs/>
    </w:rPr>
  </w:style>
  <w:style w:type="paragraph" w:styleId="Altyaz">
    <w:name w:val="Subtitle"/>
    <w:basedOn w:val="stbalk"/>
    <w:next w:val="GvdeMetni"/>
    <w:qFormat/>
    <w:pPr>
      <w:jc w:val="center"/>
    </w:pPr>
    <w:rPr>
      <w:i/>
      <w:iCs/>
    </w:rPr>
  </w:style>
  <w:style w:type="paragraph" w:customStyle="1" w:styleId="GvdeMetni21">
    <w:name w:val="Gövde Metni 21"/>
    <w:basedOn w:val="Normal"/>
    <w:pPr>
      <w:spacing w:after="120" w:line="480" w:lineRule="auto"/>
    </w:pPr>
  </w:style>
  <w:style w:type="paragraph" w:customStyle="1" w:styleId="WW-GvdeMetni2">
    <w:name w:val="WW-Gövde Metni 2"/>
    <w:basedOn w:val="Normal"/>
    <w:pPr>
      <w:jc w:val="both"/>
    </w:pPr>
    <w:rPr>
      <w:szCs w:val="20"/>
    </w:rPr>
  </w:style>
  <w:style w:type="paragraph" w:styleId="BalonMetni">
    <w:name w:val="Balloon Text"/>
    <w:basedOn w:val="Normal"/>
    <w:rPr>
      <w:rFonts w:ascii="Tahoma" w:hAnsi="Tahoma" w:cs="Tahoma"/>
      <w:sz w:val="16"/>
      <w:szCs w:val="16"/>
    </w:rPr>
  </w:style>
  <w:style w:type="paragraph" w:customStyle="1" w:styleId="Normal1">
    <w:name w:val="Normal1"/>
    <w:basedOn w:val="Normal"/>
  </w:style>
  <w:style w:type="paragraph" w:styleId="ListeParagraf">
    <w:name w:val="List Paragraph"/>
    <w:basedOn w:val="Normal"/>
    <w:qFormat/>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78D7-0320-40C9-952B-14956604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1372</Words>
  <Characters>7822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10 kVA KESİNTİSİZ GÜÇ KAYNAĞI</vt:lpstr>
    </vt:vector>
  </TitlesOfParts>
  <Company>HP</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kVA KESİNTİSİZ GÜÇ KAYNAĞI</dc:title>
  <dc:creator>Administrator</dc:creator>
  <cp:lastModifiedBy>Ersin GÜLDAL</cp:lastModifiedBy>
  <cp:revision>3</cp:revision>
  <cp:lastPrinted>2013-08-21T07:48:00Z</cp:lastPrinted>
  <dcterms:created xsi:type="dcterms:W3CDTF">2023-07-21T08:11:00Z</dcterms:created>
  <dcterms:modified xsi:type="dcterms:W3CDTF">2023-07-21T09:55:00Z</dcterms:modified>
</cp:coreProperties>
</file>